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2A" w:rsidRDefault="0097652A" w:rsidP="0097652A">
      <w:pPr>
        <w:jc w:val="center"/>
        <w:rPr>
          <w:b/>
        </w:rPr>
      </w:pPr>
    </w:p>
    <w:p w:rsidR="00B95C81" w:rsidRDefault="00B95C81" w:rsidP="00B95C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МИНИСТЕРСТВО НАУКИ  И ВЫСШЕГО ОБРАЗОВАНИЯ РОССИЙСКОЙ ФЕДЕРАЦИИ </w:t>
      </w:r>
    </w:p>
    <w:p w:rsidR="00B95C81" w:rsidRDefault="00B95C81" w:rsidP="00B95C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ФЕДЕРАЛЬНОЕ ГОСУДАРСТВЕННОЕ БЮДЖЕТНОЕ УЧРЕЖДЕНИЕ</w:t>
      </w:r>
    </w:p>
    <w:p w:rsidR="00B95C81" w:rsidRDefault="00B95C81" w:rsidP="00B95C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ВЫСШЕГО ОБРАЗОВАНИЯ</w:t>
      </w:r>
    </w:p>
    <w:p w:rsidR="00B95C81" w:rsidRDefault="00B95C81" w:rsidP="00B95C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«Чеченский государственный университет»</w:t>
      </w:r>
    </w:p>
    <w:p w:rsidR="00B95C81" w:rsidRDefault="00B95C81" w:rsidP="00B95C81">
      <w:pPr>
        <w:spacing w:after="5"/>
        <w:jc w:val="center"/>
        <w:rPr>
          <w:sz w:val="28"/>
          <w:szCs w:val="28"/>
        </w:rPr>
      </w:pPr>
    </w:p>
    <w:p w:rsidR="00B95C81" w:rsidRDefault="00B95C81" w:rsidP="00B95C81">
      <w:pPr>
        <w:spacing w:after="5"/>
        <w:jc w:val="center"/>
        <w:rPr>
          <w:sz w:val="28"/>
          <w:szCs w:val="28"/>
        </w:rPr>
      </w:pPr>
      <w:r>
        <w:rPr>
          <w:sz w:val="28"/>
          <w:szCs w:val="28"/>
        </w:rPr>
        <w:t>Филологический факультет</w:t>
      </w:r>
    </w:p>
    <w:p w:rsidR="00B95C81" w:rsidRDefault="00C46027" w:rsidP="00B95C81">
      <w:pPr>
        <w:spacing w:after="5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Кафедра п</w:t>
      </w:r>
      <w:r w:rsidR="00B95C81">
        <w:rPr>
          <w:sz w:val="28"/>
          <w:szCs w:val="28"/>
        </w:rPr>
        <w:t>едагогик</w:t>
      </w:r>
      <w:r>
        <w:rPr>
          <w:sz w:val="28"/>
          <w:szCs w:val="28"/>
        </w:rPr>
        <w:t>и</w:t>
      </w:r>
      <w:r w:rsidR="00B95C81">
        <w:rPr>
          <w:sz w:val="28"/>
          <w:szCs w:val="28"/>
        </w:rPr>
        <w:t xml:space="preserve"> и психологи</w:t>
      </w:r>
      <w:r>
        <w:rPr>
          <w:sz w:val="28"/>
          <w:szCs w:val="28"/>
        </w:rPr>
        <w:t>и</w:t>
      </w:r>
    </w:p>
    <w:p w:rsidR="0097652A" w:rsidRPr="002B69CB" w:rsidRDefault="0097652A" w:rsidP="0097652A">
      <w:pPr>
        <w:spacing w:line="259" w:lineRule="auto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line="259" w:lineRule="auto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line="259" w:lineRule="auto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line="259" w:lineRule="auto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after="12" w:line="249" w:lineRule="auto"/>
        <w:ind w:right="-1"/>
        <w:jc w:val="center"/>
        <w:rPr>
          <w:sz w:val="28"/>
          <w:szCs w:val="28"/>
        </w:rPr>
      </w:pPr>
      <w:r w:rsidRPr="002B69CB">
        <w:rPr>
          <w:sz w:val="28"/>
          <w:szCs w:val="28"/>
        </w:rPr>
        <w:t>РАБОЧАЯ ПРОГРАММА</w:t>
      </w:r>
    </w:p>
    <w:p w:rsidR="0097652A" w:rsidRPr="002B69CB" w:rsidRDefault="0097652A" w:rsidP="0097652A">
      <w:pPr>
        <w:spacing w:after="12" w:line="249" w:lineRule="auto"/>
        <w:ind w:right="-1"/>
        <w:jc w:val="center"/>
        <w:rPr>
          <w:sz w:val="28"/>
          <w:szCs w:val="28"/>
        </w:rPr>
      </w:pPr>
      <w:r w:rsidRPr="002B69CB">
        <w:rPr>
          <w:sz w:val="28"/>
          <w:szCs w:val="28"/>
        </w:rPr>
        <w:t>УЧЕБНОЙ ДИСЦИПЛИНЫ</w:t>
      </w:r>
    </w:p>
    <w:p w:rsidR="0097652A" w:rsidRPr="002B69CB" w:rsidRDefault="0097652A" w:rsidP="0097652A">
      <w:pPr>
        <w:spacing w:after="12" w:line="249" w:lineRule="auto"/>
        <w:ind w:right="-1"/>
        <w:jc w:val="center"/>
        <w:rPr>
          <w:sz w:val="28"/>
          <w:szCs w:val="28"/>
        </w:rPr>
      </w:pPr>
      <w:r w:rsidRPr="002B69CB">
        <w:rPr>
          <w:sz w:val="28"/>
          <w:szCs w:val="28"/>
        </w:rPr>
        <w:t>"Педагогическая практика"</w:t>
      </w:r>
    </w:p>
    <w:p w:rsidR="0097652A" w:rsidRPr="002B69CB" w:rsidRDefault="0097652A" w:rsidP="0097652A">
      <w:pPr>
        <w:spacing w:line="259" w:lineRule="auto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line="259" w:lineRule="auto"/>
        <w:ind w:left="93"/>
        <w:jc w:val="center"/>
        <w:rPr>
          <w:sz w:val="28"/>
          <w:szCs w:val="28"/>
        </w:rPr>
      </w:pPr>
    </w:p>
    <w:tbl>
      <w:tblPr>
        <w:tblW w:w="10349" w:type="dxa"/>
        <w:tblInd w:w="-923" w:type="dxa"/>
        <w:tblCellMar>
          <w:top w:w="9" w:type="dxa"/>
          <w:right w:w="321" w:type="dxa"/>
        </w:tblCellMar>
        <w:tblLook w:val="04A0" w:firstRow="1" w:lastRow="0" w:firstColumn="1" w:lastColumn="0" w:noHBand="0" w:noVBand="1"/>
      </w:tblPr>
      <w:tblGrid>
        <w:gridCol w:w="5530"/>
        <w:gridCol w:w="4819"/>
      </w:tblGrid>
      <w:tr w:rsidR="0097652A" w:rsidRPr="002B69CB" w:rsidTr="002B69CB">
        <w:trPr>
          <w:trHeight w:val="33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97652A" w:rsidP="006E5B21">
            <w:pPr>
              <w:spacing w:line="259" w:lineRule="auto"/>
              <w:rPr>
                <w:sz w:val="28"/>
                <w:szCs w:val="28"/>
              </w:rPr>
            </w:pPr>
            <w:r w:rsidRPr="002B69CB">
              <w:rPr>
                <w:sz w:val="28"/>
                <w:szCs w:val="28"/>
              </w:rPr>
              <w:t xml:space="preserve">Направление подготовки (специальности)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2B69CB" w:rsidP="006E5B21">
            <w:pPr>
              <w:spacing w:line="259" w:lineRule="auto"/>
              <w:rPr>
                <w:sz w:val="28"/>
                <w:szCs w:val="28"/>
              </w:rPr>
            </w:pPr>
            <w:r w:rsidRPr="00FC1040">
              <w:rPr>
                <w:sz w:val="28"/>
                <w:szCs w:val="28"/>
              </w:rPr>
              <w:t>Образование и педагогические науки</w:t>
            </w:r>
          </w:p>
        </w:tc>
      </w:tr>
      <w:tr w:rsidR="0097652A" w:rsidRPr="002B69CB" w:rsidTr="002B69CB">
        <w:trPr>
          <w:trHeight w:val="655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97652A" w:rsidP="006E5B21">
            <w:pPr>
              <w:spacing w:line="259" w:lineRule="auto"/>
              <w:rPr>
                <w:sz w:val="28"/>
                <w:szCs w:val="28"/>
              </w:rPr>
            </w:pPr>
            <w:r w:rsidRPr="002B69CB">
              <w:rPr>
                <w:sz w:val="28"/>
                <w:szCs w:val="28"/>
              </w:rPr>
              <w:t xml:space="preserve">Код направления подготовки (специальности)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2B69CB" w:rsidP="006E5B21">
            <w:pPr>
              <w:spacing w:line="259" w:lineRule="auto"/>
              <w:rPr>
                <w:sz w:val="28"/>
                <w:szCs w:val="28"/>
              </w:rPr>
            </w:pPr>
            <w:r w:rsidRPr="00FC1040">
              <w:rPr>
                <w:sz w:val="28"/>
                <w:szCs w:val="28"/>
              </w:rPr>
              <w:t>44.06.01</w:t>
            </w:r>
          </w:p>
        </w:tc>
      </w:tr>
      <w:tr w:rsidR="0097652A" w:rsidRPr="002B69CB" w:rsidTr="002B69CB">
        <w:trPr>
          <w:trHeight w:val="653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97652A" w:rsidP="006E5B21">
            <w:pPr>
              <w:spacing w:line="259" w:lineRule="auto"/>
              <w:rPr>
                <w:sz w:val="28"/>
                <w:szCs w:val="28"/>
              </w:rPr>
            </w:pPr>
            <w:r w:rsidRPr="002B69CB">
              <w:rPr>
                <w:sz w:val="28"/>
                <w:szCs w:val="28"/>
              </w:rPr>
              <w:t xml:space="preserve">Профиль подготовки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2B69CB" w:rsidP="006E5B21">
            <w:pPr>
              <w:spacing w:line="259" w:lineRule="auto"/>
              <w:rPr>
                <w:sz w:val="28"/>
                <w:szCs w:val="28"/>
              </w:rPr>
            </w:pPr>
            <w:r w:rsidRPr="00FC1040">
              <w:rPr>
                <w:sz w:val="28"/>
                <w:szCs w:val="28"/>
              </w:rPr>
              <w:t>Общая педагогика, история педагогики и образования</w:t>
            </w:r>
          </w:p>
        </w:tc>
      </w:tr>
      <w:tr w:rsidR="0097652A" w:rsidRPr="002B69CB" w:rsidTr="002B69CB">
        <w:trPr>
          <w:trHeight w:val="334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97652A" w:rsidP="006E5B21">
            <w:pPr>
              <w:spacing w:line="259" w:lineRule="auto"/>
              <w:rPr>
                <w:sz w:val="28"/>
                <w:szCs w:val="28"/>
              </w:rPr>
            </w:pPr>
            <w:r w:rsidRPr="002B69CB">
              <w:rPr>
                <w:sz w:val="28"/>
                <w:szCs w:val="28"/>
              </w:rPr>
              <w:t xml:space="preserve">Квалификация выпускника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2B69CB" w:rsidP="006E5B21">
            <w:pPr>
              <w:spacing w:line="259" w:lineRule="auto"/>
              <w:rPr>
                <w:sz w:val="28"/>
                <w:szCs w:val="28"/>
              </w:rPr>
            </w:pPr>
            <w:r w:rsidRPr="00FC1040">
              <w:rPr>
                <w:sz w:val="28"/>
                <w:szCs w:val="28"/>
              </w:rPr>
              <w:t>Исследователь. Преподаватель-исследователь</w:t>
            </w:r>
          </w:p>
        </w:tc>
      </w:tr>
      <w:tr w:rsidR="0097652A" w:rsidRPr="002B69CB" w:rsidTr="002B69CB">
        <w:trPr>
          <w:trHeight w:val="33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97652A" w:rsidP="006E5B21">
            <w:pPr>
              <w:spacing w:line="259" w:lineRule="auto"/>
              <w:rPr>
                <w:sz w:val="28"/>
                <w:szCs w:val="28"/>
              </w:rPr>
            </w:pPr>
            <w:r w:rsidRPr="002B69CB">
              <w:rPr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2B69CB" w:rsidP="006E5B21">
            <w:pPr>
              <w:spacing w:line="259" w:lineRule="auto"/>
              <w:rPr>
                <w:sz w:val="28"/>
                <w:szCs w:val="28"/>
              </w:rPr>
            </w:pPr>
            <w:r w:rsidRPr="00FC1040">
              <w:rPr>
                <w:sz w:val="28"/>
                <w:szCs w:val="28"/>
              </w:rPr>
              <w:t>Очная, заочная</w:t>
            </w:r>
          </w:p>
        </w:tc>
      </w:tr>
      <w:tr w:rsidR="0097652A" w:rsidRPr="002B69CB" w:rsidTr="002B69CB">
        <w:trPr>
          <w:trHeight w:val="33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97652A" w:rsidP="006E5B21">
            <w:pPr>
              <w:spacing w:line="259" w:lineRule="auto"/>
              <w:rPr>
                <w:sz w:val="28"/>
                <w:szCs w:val="28"/>
              </w:rPr>
            </w:pPr>
            <w:r w:rsidRPr="002B69CB">
              <w:rPr>
                <w:sz w:val="28"/>
                <w:szCs w:val="28"/>
              </w:rPr>
              <w:t xml:space="preserve">Код дисциплины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97652A" w:rsidP="0097652A">
            <w:pPr>
              <w:spacing w:line="259" w:lineRule="auto"/>
              <w:rPr>
                <w:sz w:val="28"/>
                <w:szCs w:val="28"/>
              </w:rPr>
            </w:pPr>
            <w:r w:rsidRPr="002B69CB">
              <w:rPr>
                <w:sz w:val="28"/>
                <w:szCs w:val="28"/>
              </w:rPr>
              <w:t>Б2.</w:t>
            </w:r>
            <w:r w:rsidR="006A38C4">
              <w:rPr>
                <w:sz w:val="28"/>
                <w:szCs w:val="28"/>
              </w:rPr>
              <w:t>В.01(П)</w:t>
            </w:r>
          </w:p>
        </w:tc>
      </w:tr>
    </w:tbl>
    <w:p w:rsidR="0097652A" w:rsidRPr="002B69CB" w:rsidRDefault="0097652A" w:rsidP="0097652A">
      <w:pPr>
        <w:spacing w:after="78"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after="80"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after="78"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after="78"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after="78"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after="78"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after="78"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after="80" w:line="259" w:lineRule="auto"/>
        <w:ind w:left="93"/>
        <w:jc w:val="center"/>
        <w:rPr>
          <w:sz w:val="28"/>
          <w:szCs w:val="28"/>
        </w:rPr>
      </w:pPr>
    </w:p>
    <w:p w:rsidR="0097652A" w:rsidRDefault="0097652A" w:rsidP="0097652A">
      <w:pPr>
        <w:spacing w:after="78" w:line="259" w:lineRule="auto"/>
        <w:ind w:left="93"/>
        <w:jc w:val="center"/>
        <w:rPr>
          <w:sz w:val="28"/>
          <w:szCs w:val="28"/>
        </w:rPr>
      </w:pPr>
    </w:p>
    <w:p w:rsidR="00B95C81" w:rsidRPr="002B69CB" w:rsidRDefault="00B95C81" w:rsidP="0097652A">
      <w:pPr>
        <w:spacing w:after="78"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B95C81" w:rsidP="002B69CB">
      <w:pPr>
        <w:spacing w:after="5" w:line="251" w:lineRule="auto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Грозный, 201</w:t>
      </w:r>
      <w:r w:rsidR="00C46027">
        <w:rPr>
          <w:sz w:val="28"/>
          <w:szCs w:val="28"/>
        </w:rPr>
        <w:t>9</w:t>
      </w:r>
      <w:bookmarkStart w:id="0" w:name="_GoBack"/>
      <w:bookmarkEnd w:id="0"/>
    </w:p>
    <w:p w:rsidR="002B69CB" w:rsidRDefault="002B69CB" w:rsidP="0097652A">
      <w:pPr>
        <w:spacing w:after="230"/>
        <w:ind w:right="-1"/>
        <w:jc w:val="both"/>
        <w:rPr>
          <w:sz w:val="28"/>
          <w:szCs w:val="28"/>
        </w:rPr>
      </w:pPr>
    </w:p>
    <w:p w:rsidR="009E6B3E" w:rsidRDefault="009E6B3E" w:rsidP="00DC6FDC">
      <w:pPr>
        <w:jc w:val="center"/>
        <w:rPr>
          <w:b/>
          <w:sz w:val="24"/>
          <w:szCs w:val="24"/>
        </w:rPr>
      </w:pPr>
    </w:p>
    <w:p w:rsidR="00DA14C8" w:rsidRPr="00665A37" w:rsidRDefault="00DA14C8" w:rsidP="002B69CB">
      <w:pPr>
        <w:pStyle w:val="a4"/>
        <w:rPr>
          <w:rFonts w:cs="Tahoma"/>
          <w:b/>
          <w:szCs w:val="28"/>
        </w:rPr>
      </w:pPr>
      <w:r w:rsidRPr="00665A37">
        <w:rPr>
          <w:rFonts w:cs="Tahoma"/>
          <w:b/>
          <w:szCs w:val="28"/>
        </w:rPr>
        <w:t>1</w:t>
      </w:r>
      <w:r w:rsidR="000E4B4B">
        <w:rPr>
          <w:rFonts w:cs="Tahoma"/>
          <w:b/>
          <w:szCs w:val="28"/>
        </w:rPr>
        <w:t>.</w:t>
      </w:r>
      <w:r w:rsidRPr="00665A37">
        <w:rPr>
          <w:rFonts w:cs="Tahoma"/>
          <w:b/>
          <w:szCs w:val="28"/>
        </w:rPr>
        <w:t xml:space="preserve"> Цель и задачи педагогической практики</w:t>
      </w:r>
    </w:p>
    <w:p w:rsidR="00394D7C" w:rsidRPr="00394D7C" w:rsidRDefault="00394D7C" w:rsidP="00394D7C">
      <w:pPr>
        <w:widowControl/>
        <w:autoSpaceDE/>
        <w:autoSpaceDN/>
        <w:adjustRightInd/>
        <w:ind w:firstLine="851"/>
        <w:jc w:val="center"/>
        <w:rPr>
          <w:b/>
          <w:bCs/>
          <w:sz w:val="28"/>
          <w:szCs w:val="28"/>
        </w:rPr>
      </w:pPr>
    </w:p>
    <w:p w:rsidR="00E22FEF" w:rsidRDefault="00DA14C8" w:rsidP="00394D7C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  <w:r w:rsidRPr="00441705">
        <w:rPr>
          <w:b/>
          <w:bCs/>
          <w:sz w:val="28"/>
          <w:szCs w:val="28"/>
        </w:rPr>
        <w:t>Цель</w:t>
      </w:r>
      <w:r w:rsidRPr="00394D7C">
        <w:rPr>
          <w:bCs/>
          <w:sz w:val="28"/>
          <w:szCs w:val="28"/>
        </w:rPr>
        <w:t xml:space="preserve"> педагогической практики: формирование и развитие </w:t>
      </w:r>
      <w:r w:rsidR="00E22FEF">
        <w:rPr>
          <w:bCs/>
          <w:sz w:val="28"/>
          <w:szCs w:val="28"/>
        </w:rPr>
        <w:t xml:space="preserve">у аспиранта </w:t>
      </w:r>
      <w:r w:rsidRPr="00394D7C">
        <w:rPr>
          <w:bCs/>
          <w:sz w:val="28"/>
          <w:szCs w:val="28"/>
        </w:rPr>
        <w:t>профессиональных навыков преподавателя высшей школы; овладение основами педагогического мастерства, умениями и навыками самостоятельного ведения учебно-воспитательной работы.</w:t>
      </w:r>
    </w:p>
    <w:p w:rsidR="00DA14C8" w:rsidRPr="00A8021A" w:rsidRDefault="00DA14C8" w:rsidP="00A8021A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  <w:r w:rsidRPr="00441705">
        <w:rPr>
          <w:b/>
          <w:bCs/>
          <w:sz w:val="28"/>
          <w:szCs w:val="28"/>
        </w:rPr>
        <w:t>Задачи</w:t>
      </w:r>
      <w:r w:rsidRPr="00394D7C">
        <w:rPr>
          <w:bCs/>
          <w:sz w:val="28"/>
          <w:szCs w:val="28"/>
        </w:rPr>
        <w:t xml:space="preserve"> педагогической практики: приобретение </w:t>
      </w:r>
      <w:r w:rsidR="00E22FEF">
        <w:rPr>
          <w:bCs/>
          <w:sz w:val="28"/>
          <w:szCs w:val="28"/>
        </w:rPr>
        <w:t xml:space="preserve">аспирантом </w:t>
      </w:r>
      <w:r w:rsidRPr="00394D7C">
        <w:rPr>
          <w:bCs/>
          <w:sz w:val="28"/>
          <w:szCs w:val="28"/>
        </w:rPr>
        <w:t xml:space="preserve">практических навыков ведения занятий, руководства учебно-научной работой </w:t>
      </w:r>
      <w:r w:rsidR="00441705">
        <w:rPr>
          <w:bCs/>
          <w:sz w:val="28"/>
          <w:szCs w:val="28"/>
        </w:rPr>
        <w:t>аспиран</w:t>
      </w:r>
      <w:r w:rsidRPr="00394D7C">
        <w:rPr>
          <w:bCs/>
          <w:sz w:val="28"/>
          <w:szCs w:val="28"/>
        </w:rPr>
        <w:t>тов.</w:t>
      </w:r>
    </w:p>
    <w:p w:rsidR="002B69CB" w:rsidRPr="00A8021A" w:rsidRDefault="002B69CB" w:rsidP="00A8021A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</w:p>
    <w:p w:rsidR="002B69CB" w:rsidRPr="00A8021A" w:rsidRDefault="002B69CB" w:rsidP="00A8021A">
      <w:pPr>
        <w:autoSpaceDE/>
        <w:autoSpaceDN/>
        <w:adjustRightInd/>
        <w:ind w:right="20" w:firstLine="689"/>
        <w:jc w:val="both"/>
        <w:rPr>
          <w:b/>
          <w:color w:val="000000"/>
          <w:sz w:val="28"/>
          <w:szCs w:val="28"/>
        </w:rPr>
      </w:pPr>
      <w:r w:rsidRPr="00A8021A">
        <w:rPr>
          <w:b/>
          <w:color w:val="000000"/>
          <w:sz w:val="28"/>
          <w:szCs w:val="28"/>
        </w:rPr>
        <w:t>2.Перечень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85303D" w:rsidRPr="00A8021A" w:rsidRDefault="0085303D" w:rsidP="00A8021A">
      <w:pPr>
        <w:jc w:val="both"/>
        <w:rPr>
          <w:sz w:val="28"/>
          <w:szCs w:val="28"/>
        </w:rPr>
      </w:pPr>
    </w:p>
    <w:p w:rsidR="006915C2" w:rsidRPr="00A8021A" w:rsidRDefault="006915C2" w:rsidP="00A8021A">
      <w:pPr>
        <w:ind w:firstLine="700"/>
        <w:jc w:val="both"/>
        <w:rPr>
          <w:sz w:val="28"/>
          <w:szCs w:val="28"/>
        </w:rPr>
      </w:pPr>
      <w:r w:rsidRPr="00A8021A">
        <w:rPr>
          <w:sz w:val="28"/>
          <w:szCs w:val="28"/>
        </w:rPr>
        <w:t>В рамках данной педагогической практики формируются следующие компетенции:</w:t>
      </w:r>
    </w:p>
    <w:p w:rsidR="00716960" w:rsidRPr="00716960" w:rsidRDefault="00716960" w:rsidP="00A8021A">
      <w:pPr>
        <w:ind w:firstLine="540"/>
        <w:jc w:val="both"/>
        <w:rPr>
          <w:rFonts w:eastAsiaTheme="minorEastAsia"/>
          <w:sz w:val="28"/>
          <w:szCs w:val="28"/>
        </w:rPr>
      </w:pPr>
      <w:r w:rsidRPr="00716960">
        <w:rPr>
          <w:rFonts w:eastAsiaTheme="minorEastAsia"/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1F7124" w:rsidRPr="001F7124" w:rsidRDefault="001F7124" w:rsidP="001F7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124">
        <w:rPr>
          <w:rFonts w:ascii="Times New Roman" w:hAnsi="Times New Roman" w:cs="Times New Roman"/>
          <w:sz w:val="28"/>
          <w:szCs w:val="28"/>
        </w:rPr>
        <w:t>способностью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 обучающегося (ОПК-6);</w:t>
      </w:r>
    </w:p>
    <w:p w:rsidR="006915C2" w:rsidRPr="00A8021A" w:rsidRDefault="006915C2" w:rsidP="00A8021A">
      <w:pPr>
        <w:ind w:firstLine="700"/>
        <w:jc w:val="both"/>
        <w:rPr>
          <w:sz w:val="28"/>
          <w:szCs w:val="28"/>
        </w:rPr>
      </w:pPr>
      <w:r w:rsidRPr="00A8021A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</w:t>
      </w:r>
      <w:r w:rsidR="00716960" w:rsidRPr="00A8021A">
        <w:rPr>
          <w:sz w:val="28"/>
          <w:szCs w:val="28"/>
        </w:rPr>
        <w:t>8</w:t>
      </w:r>
      <w:r w:rsidRPr="00A8021A">
        <w:rPr>
          <w:sz w:val="28"/>
          <w:szCs w:val="28"/>
        </w:rPr>
        <w:t>);</w:t>
      </w:r>
    </w:p>
    <w:p w:rsidR="00883CCD" w:rsidRPr="00883CCD" w:rsidRDefault="00883CCD" w:rsidP="00883CCD">
      <w:pPr>
        <w:widowControl/>
        <w:tabs>
          <w:tab w:val="left" w:pos="1276"/>
          <w:tab w:val="left" w:pos="2548"/>
        </w:tabs>
        <w:ind w:firstLine="669"/>
        <w:rPr>
          <w:rFonts w:eastAsia="MS Mincho"/>
          <w:color w:val="000000"/>
          <w:sz w:val="28"/>
          <w:szCs w:val="28"/>
        </w:rPr>
      </w:pPr>
      <w:r w:rsidRPr="00883CCD">
        <w:rPr>
          <w:rFonts w:eastAsia="MS Mincho"/>
          <w:color w:val="000000"/>
          <w:sz w:val="28"/>
          <w:szCs w:val="28"/>
        </w:rPr>
        <w:t>обладать готовностью к использованию знаний современных теоретических и практических проблем педагогики при решении образовательных и профессиональных задач</w:t>
      </w:r>
      <w:r>
        <w:rPr>
          <w:rFonts w:eastAsia="MS Mincho"/>
          <w:color w:val="000000"/>
          <w:sz w:val="28"/>
          <w:szCs w:val="28"/>
        </w:rPr>
        <w:t xml:space="preserve"> (ПК-3).</w:t>
      </w:r>
    </w:p>
    <w:p w:rsidR="0085303D" w:rsidRPr="009E0C56" w:rsidRDefault="0085303D" w:rsidP="009E0C56">
      <w:pPr>
        <w:shd w:val="clear" w:color="auto" w:fill="FFFFFF"/>
        <w:ind w:firstLine="709"/>
        <w:jc w:val="both"/>
        <w:rPr>
          <w:sz w:val="28"/>
          <w:szCs w:val="28"/>
        </w:rPr>
      </w:pPr>
      <w:r w:rsidRPr="009E0C56">
        <w:rPr>
          <w:sz w:val="28"/>
          <w:szCs w:val="28"/>
        </w:rPr>
        <w:t>Во время педагогической практики аспирант должен</w:t>
      </w:r>
    </w:p>
    <w:p w:rsidR="0085303D" w:rsidRPr="00EA0435" w:rsidRDefault="00EA0435" w:rsidP="00EA0435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5303D" w:rsidRPr="009E0C56">
        <w:rPr>
          <w:b/>
          <w:sz w:val="28"/>
          <w:szCs w:val="28"/>
        </w:rPr>
        <w:t>зучить:</w:t>
      </w:r>
      <w:r w:rsidR="00883CCD">
        <w:rPr>
          <w:b/>
          <w:sz w:val="28"/>
          <w:szCs w:val="28"/>
        </w:rPr>
        <w:t xml:space="preserve"> </w:t>
      </w:r>
      <w:r w:rsidR="0085303D" w:rsidRPr="009E0C56">
        <w:rPr>
          <w:sz w:val="28"/>
          <w:szCs w:val="28"/>
        </w:rPr>
        <w:t>государственный образовательный стандарт и рабочий учебный план по одной из образовательных программ;</w:t>
      </w:r>
      <w:r w:rsidR="00883CCD">
        <w:rPr>
          <w:sz w:val="28"/>
          <w:szCs w:val="28"/>
        </w:rPr>
        <w:t xml:space="preserve"> </w:t>
      </w:r>
      <w:r w:rsidR="0085303D" w:rsidRPr="009E0C56">
        <w:rPr>
          <w:sz w:val="28"/>
          <w:szCs w:val="28"/>
        </w:rPr>
        <w:t>учебно-методическую литературу, лабораторное и программное обеспечение по рекомендованным дисциплинам учебного плана;</w:t>
      </w:r>
      <w:r w:rsidR="00883CCD">
        <w:rPr>
          <w:sz w:val="28"/>
          <w:szCs w:val="28"/>
        </w:rPr>
        <w:t xml:space="preserve"> </w:t>
      </w:r>
      <w:r w:rsidR="0085303D" w:rsidRPr="009E0C56">
        <w:rPr>
          <w:sz w:val="28"/>
          <w:szCs w:val="28"/>
        </w:rPr>
        <w:t>формы организации образовательной и научной деятельности в вузе</w:t>
      </w:r>
      <w:r>
        <w:rPr>
          <w:sz w:val="28"/>
          <w:szCs w:val="28"/>
        </w:rPr>
        <w:t>.</w:t>
      </w:r>
    </w:p>
    <w:p w:rsidR="0085303D" w:rsidRDefault="00EA0435" w:rsidP="00EA043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85303D" w:rsidRPr="009E0C56">
        <w:rPr>
          <w:b/>
          <w:sz w:val="28"/>
          <w:szCs w:val="28"/>
        </w:rPr>
        <w:t>своить:</w:t>
      </w:r>
      <w:r w:rsidR="00883CCD">
        <w:rPr>
          <w:b/>
          <w:sz w:val="28"/>
          <w:szCs w:val="28"/>
        </w:rPr>
        <w:t xml:space="preserve"> </w:t>
      </w:r>
      <w:r w:rsidR="0085303D" w:rsidRPr="009E0C56">
        <w:rPr>
          <w:sz w:val="28"/>
          <w:szCs w:val="28"/>
        </w:rPr>
        <w:t xml:space="preserve">проведение </w:t>
      </w:r>
      <w:r w:rsidR="009E0C56">
        <w:rPr>
          <w:sz w:val="28"/>
          <w:szCs w:val="28"/>
        </w:rPr>
        <w:t xml:space="preserve">различных видов </w:t>
      </w:r>
      <w:r w:rsidR="0085303D" w:rsidRPr="009E0C56">
        <w:rPr>
          <w:sz w:val="28"/>
          <w:szCs w:val="28"/>
        </w:rPr>
        <w:t xml:space="preserve">занятий со студентами по </w:t>
      </w:r>
      <w:r w:rsidR="009E0C56">
        <w:rPr>
          <w:sz w:val="28"/>
          <w:szCs w:val="28"/>
        </w:rPr>
        <w:t xml:space="preserve">закрепленной за ним </w:t>
      </w:r>
      <w:r w:rsidR="0085303D" w:rsidRPr="009E0C56">
        <w:rPr>
          <w:sz w:val="28"/>
          <w:szCs w:val="28"/>
        </w:rPr>
        <w:t>учебн</w:t>
      </w:r>
      <w:r w:rsidR="009E0C56">
        <w:rPr>
          <w:sz w:val="28"/>
          <w:szCs w:val="28"/>
        </w:rPr>
        <w:t>ой</w:t>
      </w:r>
      <w:r w:rsidR="0085303D" w:rsidRPr="009E0C56">
        <w:rPr>
          <w:sz w:val="28"/>
          <w:szCs w:val="28"/>
        </w:rPr>
        <w:t xml:space="preserve"> дисциплин</w:t>
      </w:r>
      <w:r w:rsidR="009E0C56">
        <w:rPr>
          <w:sz w:val="28"/>
          <w:szCs w:val="28"/>
        </w:rPr>
        <w:t>е</w:t>
      </w:r>
      <w:r w:rsidR="0085303D" w:rsidRPr="009E0C56">
        <w:rPr>
          <w:sz w:val="28"/>
          <w:szCs w:val="28"/>
        </w:rPr>
        <w:t>.</w:t>
      </w:r>
    </w:p>
    <w:p w:rsidR="00EA0435" w:rsidRPr="00665A37" w:rsidRDefault="00EA0435" w:rsidP="00EA0435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3.</w:t>
      </w:r>
      <w:r w:rsidRPr="00665A37">
        <w:rPr>
          <w:rFonts w:cs="Tahoma"/>
          <w:b/>
          <w:sz w:val="28"/>
          <w:szCs w:val="28"/>
        </w:rPr>
        <w:t xml:space="preserve"> Место педагогической практики в структуре ОП</w:t>
      </w:r>
      <w:r>
        <w:rPr>
          <w:rFonts w:cs="Tahoma"/>
          <w:b/>
          <w:sz w:val="28"/>
          <w:szCs w:val="28"/>
        </w:rPr>
        <w:t>О</w:t>
      </w:r>
      <w:r w:rsidRPr="00665A37">
        <w:rPr>
          <w:rFonts w:cs="Tahoma"/>
          <w:b/>
          <w:sz w:val="28"/>
          <w:szCs w:val="28"/>
        </w:rPr>
        <w:t>П</w:t>
      </w:r>
    </w:p>
    <w:p w:rsidR="00EA0435" w:rsidRPr="00394D7C" w:rsidRDefault="00EA0435" w:rsidP="00EA0435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394D7C">
        <w:rPr>
          <w:bCs/>
          <w:sz w:val="28"/>
          <w:szCs w:val="28"/>
        </w:rPr>
        <w:t xml:space="preserve"> соответствии с </w:t>
      </w:r>
      <w:r>
        <w:rPr>
          <w:bCs/>
          <w:sz w:val="28"/>
          <w:szCs w:val="28"/>
        </w:rPr>
        <w:t>у</w:t>
      </w:r>
      <w:r w:rsidRPr="00394D7C">
        <w:rPr>
          <w:bCs/>
          <w:sz w:val="28"/>
          <w:szCs w:val="28"/>
        </w:rPr>
        <w:t>чебным</w:t>
      </w:r>
      <w:r>
        <w:rPr>
          <w:bCs/>
          <w:sz w:val="28"/>
          <w:szCs w:val="28"/>
        </w:rPr>
        <w:t>и</w:t>
      </w:r>
      <w:r w:rsidRPr="00394D7C">
        <w:rPr>
          <w:bCs/>
          <w:sz w:val="28"/>
          <w:szCs w:val="28"/>
        </w:rPr>
        <w:t xml:space="preserve"> план</w:t>
      </w:r>
      <w:r>
        <w:rPr>
          <w:bCs/>
          <w:sz w:val="28"/>
          <w:szCs w:val="28"/>
        </w:rPr>
        <w:t>ами</w:t>
      </w:r>
      <w:r w:rsidRPr="00394D7C">
        <w:rPr>
          <w:bCs/>
          <w:sz w:val="28"/>
          <w:szCs w:val="28"/>
        </w:rPr>
        <w:t xml:space="preserve"> подготовки аспирантов </w:t>
      </w:r>
      <w:r>
        <w:rPr>
          <w:bCs/>
          <w:sz w:val="28"/>
          <w:szCs w:val="28"/>
        </w:rPr>
        <w:t xml:space="preserve">и на основании </w:t>
      </w:r>
      <w:r w:rsidRPr="00394D7C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х</w:t>
      </w:r>
      <w:r w:rsidRPr="00394D7C">
        <w:rPr>
          <w:bCs/>
          <w:sz w:val="28"/>
          <w:szCs w:val="28"/>
        </w:rPr>
        <w:t xml:space="preserve"> государственны</w:t>
      </w:r>
      <w:r>
        <w:rPr>
          <w:bCs/>
          <w:sz w:val="28"/>
          <w:szCs w:val="28"/>
        </w:rPr>
        <w:t>х</w:t>
      </w:r>
      <w:r w:rsidRPr="00394D7C">
        <w:rPr>
          <w:bCs/>
          <w:sz w:val="28"/>
          <w:szCs w:val="28"/>
        </w:rPr>
        <w:t xml:space="preserve"> требовани</w:t>
      </w:r>
      <w:r>
        <w:rPr>
          <w:bCs/>
          <w:sz w:val="28"/>
          <w:szCs w:val="28"/>
        </w:rPr>
        <w:t xml:space="preserve">й </w:t>
      </w:r>
      <w:r w:rsidRPr="000D62D7">
        <w:rPr>
          <w:bCs/>
          <w:sz w:val="28"/>
          <w:szCs w:val="28"/>
        </w:rPr>
        <w:t>к структуре основной профессиональной образовательной программы послевузовского профессионального образования</w:t>
      </w:r>
      <w:r w:rsidR="00883CCD">
        <w:rPr>
          <w:bCs/>
          <w:sz w:val="28"/>
          <w:szCs w:val="28"/>
        </w:rPr>
        <w:t xml:space="preserve"> </w:t>
      </w:r>
      <w:r w:rsidRPr="000D62D7">
        <w:rPr>
          <w:bCs/>
          <w:sz w:val="28"/>
          <w:szCs w:val="28"/>
        </w:rPr>
        <w:t>для обучающихся в аспирантуре</w:t>
      </w:r>
      <w:r w:rsidR="00883C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394D7C">
        <w:rPr>
          <w:bCs/>
          <w:sz w:val="28"/>
          <w:szCs w:val="28"/>
        </w:rPr>
        <w:t>едагогическая практика входит в образовательную составляющую.</w:t>
      </w:r>
    </w:p>
    <w:p w:rsidR="00EA0435" w:rsidRDefault="00EA0435" w:rsidP="00EA0435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394D7C">
        <w:rPr>
          <w:bCs/>
          <w:sz w:val="28"/>
          <w:szCs w:val="28"/>
        </w:rPr>
        <w:t>Педагогическая практика предназначена для аспирантов, которые, как будущие преподаватели высшей школы, должны ориентироваться в проблемах организации учебно-воспитательной работы, поиске новых инновацион</w:t>
      </w:r>
      <w:r w:rsidRPr="00394D7C">
        <w:rPr>
          <w:bCs/>
          <w:sz w:val="28"/>
          <w:szCs w:val="28"/>
        </w:rPr>
        <w:lastRenderedPageBreak/>
        <w:t>н</w:t>
      </w:r>
      <w:r>
        <w:rPr>
          <w:bCs/>
          <w:sz w:val="28"/>
          <w:szCs w:val="28"/>
        </w:rPr>
        <w:t>ы</w:t>
      </w:r>
      <w:r w:rsidRPr="00394D7C">
        <w:rPr>
          <w:bCs/>
          <w:sz w:val="28"/>
          <w:szCs w:val="28"/>
        </w:rPr>
        <w:t>х подходов</w:t>
      </w:r>
      <w:r>
        <w:rPr>
          <w:sz w:val="28"/>
          <w:szCs w:val="28"/>
        </w:rPr>
        <w:t xml:space="preserve"> к обучению и воспитанию аспирантов в условиях учреждения высшего профессионального образования в русле тенденций и направлений развития современного образования.</w:t>
      </w:r>
    </w:p>
    <w:p w:rsidR="00EA0435" w:rsidRPr="00F12A6C" w:rsidRDefault="00EA0435" w:rsidP="00EA0435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  <w:r w:rsidRPr="00F12A6C">
        <w:rPr>
          <w:bCs/>
          <w:sz w:val="28"/>
          <w:szCs w:val="28"/>
        </w:rPr>
        <w:t xml:space="preserve">Аспирант должен </w:t>
      </w:r>
      <w:r w:rsidRPr="00EA0435">
        <w:rPr>
          <w:b/>
          <w:bCs/>
          <w:sz w:val="28"/>
          <w:szCs w:val="28"/>
        </w:rPr>
        <w:t xml:space="preserve">обладать </w:t>
      </w:r>
      <w:r w:rsidRPr="00F12A6C">
        <w:rPr>
          <w:bCs/>
          <w:sz w:val="28"/>
          <w:szCs w:val="28"/>
        </w:rPr>
        <w:t>знаниями:</w:t>
      </w:r>
    </w:p>
    <w:p w:rsidR="00EA0435" w:rsidRDefault="00EA0435" w:rsidP="00883CCD">
      <w:pPr>
        <w:widowControl/>
        <w:tabs>
          <w:tab w:val="left" w:pos="567"/>
        </w:tabs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об основных нормативных документах, регламентирующих учебно-воспитательный процесс в учреждениях высшего образования; о психолого-возрастных особенностях, обучающихся;</w:t>
      </w:r>
      <w:r w:rsidR="00883CCD">
        <w:rPr>
          <w:sz w:val="28"/>
          <w:szCs w:val="28"/>
        </w:rPr>
        <w:t xml:space="preserve"> </w:t>
      </w:r>
      <w:r>
        <w:rPr>
          <w:sz w:val="28"/>
          <w:szCs w:val="28"/>
        </w:rPr>
        <w:t>о современных технологиях, основных методах и приемах обучения;</w:t>
      </w:r>
      <w:r w:rsidR="00883CCD">
        <w:rPr>
          <w:sz w:val="28"/>
          <w:szCs w:val="28"/>
        </w:rPr>
        <w:t xml:space="preserve"> </w:t>
      </w:r>
      <w:r>
        <w:rPr>
          <w:sz w:val="28"/>
          <w:szCs w:val="28"/>
        </w:rPr>
        <w:t>о современных методиках воспитательной работы;</w:t>
      </w:r>
      <w:r w:rsidR="00883CCD">
        <w:rPr>
          <w:sz w:val="28"/>
          <w:szCs w:val="28"/>
        </w:rPr>
        <w:t xml:space="preserve"> </w:t>
      </w:r>
      <w:r>
        <w:rPr>
          <w:sz w:val="28"/>
          <w:szCs w:val="28"/>
        </w:rPr>
        <w:t>о принципах и методах осуществления научно-педагогической исследовательской деятельности.</w:t>
      </w:r>
    </w:p>
    <w:p w:rsidR="00EA0435" w:rsidRPr="00EA0435" w:rsidRDefault="00EA0435" w:rsidP="00883CCD">
      <w:pPr>
        <w:tabs>
          <w:tab w:val="left" w:pos="142"/>
        </w:tabs>
        <w:ind w:left="142" w:firstLine="567"/>
        <w:jc w:val="both"/>
        <w:rPr>
          <w:bCs/>
          <w:sz w:val="28"/>
          <w:szCs w:val="28"/>
        </w:rPr>
      </w:pPr>
      <w:r w:rsidRPr="00DF0B7B">
        <w:rPr>
          <w:bCs/>
          <w:sz w:val="28"/>
          <w:szCs w:val="28"/>
        </w:rPr>
        <w:t xml:space="preserve">Аспирант должен </w:t>
      </w:r>
      <w:r w:rsidRPr="00EA0435">
        <w:rPr>
          <w:b/>
          <w:bCs/>
          <w:sz w:val="28"/>
          <w:szCs w:val="28"/>
        </w:rPr>
        <w:t>уметь</w:t>
      </w:r>
      <w:r w:rsidRPr="00DF0B7B">
        <w:rPr>
          <w:bCs/>
          <w:sz w:val="28"/>
          <w:szCs w:val="28"/>
        </w:rPr>
        <w:t>:</w:t>
      </w:r>
      <w:r w:rsidR="000B3DD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анализировать учебно-методическую литературу и программное обеспечение по учебной дисциплине;</w:t>
      </w:r>
      <w:r w:rsidR="00883CC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проектировать комплекс учебно-методических дидактических материалов как целостную систему;</w:t>
      </w:r>
      <w:r w:rsidR="00883CCD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выбирать наиболее оптимальные для достижения поставленных целей форму и методические приемы обучения;</w:t>
      </w:r>
      <w:r w:rsidR="000B3DD3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планировать и организовать свою деятельность и деятельность обучающихся;</w:t>
      </w:r>
      <w:r w:rsidR="000B3DD3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планировать, проектировать и проводить научно-педагогическую исследовательскую работу.</w:t>
      </w:r>
    </w:p>
    <w:p w:rsidR="00EA0435" w:rsidRDefault="00EA0435" w:rsidP="009E0C56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left="142"/>
        <w:jc w:val="both"/>
        <w:rPr>
          <w:sz w:val="28"/>
          <w:szCs w:val="28"/>
        </w:rPr>
      </w:pPr>
    </w:p>
    <w:p w:rsidR="00E645E2" w:rsidRPr="00E645E2" w:rsidRDefault="00E645E2" w:rsidP="009E0C56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left="142"/>
        <w:jc w:val="both"/>
        <w:rPr>
          <w:sz w:val="8"/>
          <w:szCs w:val="28"/>
        </w:rPr>
      </w:pPr>
    </w:p>
    <w:p w:rsidR="002701A3" w:rsidRDefault="0085303D" w:rsidP="0078453E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4</w:t>
      </w:r>
      <w:r w:rsidR="002701A3">
        <w:rPr>
          <w:rFonts w:cs="Tahoma"/>
          <w:b/>
          <w:sz w:val="28"/>
          <w:szCs w:val="28"/>
        </w:rPr>
        <w:t xml:space="preserve">. Организация и формы проведения педагогической практики </w:t>
      </w:r>
    </w:p>
    <w:p w:rsidR="002701A3" w:rsidRDefault="002701A3" w:rsidP="0078453E">
      <w:pPr>
        <w:ind w:firstLine="708"/>
        <w:jc w:val="center"/>
        <w:rPr>
          <w:bCs/>
          <w:sz w:val="28"/>
          <w:szCs w:val="28"/>
        </w:rPr>
      </w:pPr>
    </w:p>
    <w:p w:rsidR="002701A3" w:rsidRDefault="002701A3" w:rsidP="0078453E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  <w:r w:rsidRPr="002701A3">
        <w:rPr>
          <w:bCs/>
          <w:sz w:val="28"/>
          <w:szCs w:val="28"/>
        </w:rPr>
        <w:t>Педагогическая практика проходит на кафедре</w:t>
      </w:r>
      <w:r>
        <w:rPr>
          <w:bCs/>
          <w:sz w:val="28"/>
          <w:szCs w:val="28"/>
        </w:rPr>
        <w:t xml:space="preserve">, </w:t>
      </w:r>
      <w:r w:rsidRPr="0052686A">
        <w:rPr>
          <w:bCs/>
          <w:sz w:val="28"/>
          <w:szCs w:val="28"/>
        </w:rPr>
        <w:t>за которой закреплена подготовка аспирантов по соответствующей научной спе</w:t>
      </w:r>
      <w:r w:rsidRPr="006B0E8E">
        <w:rPr>
          <w:bCs/>
          <w:sz w:val="28"/>
          <w:szCs w:val="28"/>
        </w:rPr>
        <w:t>циальности</w:t>
      </w:r>
      <w:r w:rsidR="0085303D">
        <w:rPr>
          <w:bCs/>
          <w:sz w:val="28"/>
          <w:szCs w:val="28"/>
        </w:rPr>
        <w:t>, на втором году обучения</w:t>
      </w:r>
      <w:r w:rsidRPr="006B0E8E">
        <w:rPr>
          <w:bCs/>
          <w:sz w:val="28"/>
          <w:szCs w:val="28"/>
        </w:rPr>
        <w:t>.</w:t>
      </w:r>
    </w:p>
    <w:p w:rsidR="0081726C" w:rsidRDefault="0081726C" w:rsidP="0081726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Pr="00F863BA">
        <w:rPr>
          <w:bCs/>
          <w:sz w:val="28"/>
          <w:szCs w:val="28"/>
        </w:rPr>
        <w:t>допуск</w:t>
      </w:r>
      <w:r>
        <w:rPr>
          <w:bCs/>
          <w:sz w:val="28"/>
          <w:szCs w:val="28"/>
        </w:rPr>
        <w:t>а</w:t>
      </w:r>
      <w:r w:rsidRPr="00F863BA">
        <w:rPr>
          <w:bCs/>
          <w:sz w:val="28"/>
          <w:szCs w:val="28"/>
        </w:rPr>
        <w:t xml:space="preserve"> к практике аспирант</w:t>
      </w:r>
      <w:r>
        <w:rPr>
          <w:bCs/>
          <w:sz w:val="28"/>
          <w:szCs w:val="28"/>
        </w:rPr>
        <w:t xml:space="preserve"> подает в аспирантуру </w:t>
      </w:r>
      <w:r w:rsidRPr="00F863BA">
        <w:rPr>
          <w:bCs/>
          <w:sz w:val="28"/>
          <w:szCs w:val="28"/>
        </w:rPr>
        <w:t>заявление (приложение №1), согласованное с научным руководителем и заведующим кафедрой.</w:t>
      </w:r>
      <w:r w:rsidR="00643818">
        <w:rPr>
          <w:bCs/>
          <w:sz w:val="28"/>
          <w:szCs w:val="28"/>
        </w:rPr>
        <w:t xml:space="preserve"> </w:t>
      </w:r>
      <w:r w:rsidR="0078453E">
        <w:rPr>
          <w:bCs/>
          <w:sz w:val="28"/>
          <w:szCs w:val="28"/>
        </w:rPr>
        <w:t>На организационном собрании по практике з</w:t>
      </w:r>
      <w:r>
        <w:rPr>
          <w:bCs/>
          <w:sz w:val="28"/>
          <w:szCs w:val="28"/>
        </w:rPr>
        <w:t xml:space="preserve">аведующий аспирантурой </w:t>
      </w:r>
      <w:r w:rsidR="0078453E">
        <w:rPr>
          <w:bCs/>
          <w:sz w:val="28"/>
          <w:szCs w:val="28"/>
        </w:rPr>
        <w:t>информирует аспирантов</w:t>
      </w:r>
      <w:r>
        <w:rPr>
          <w:bCs/>
          <w:sz w:val="28"/>
          <w:szCs w:val="28"/>
        </w:rPr>
        <w:t xml:space="preserve"> об основных требованиях, нормативных положениях и формах отчетности по педагогической практике.</w:t>
      </w:r>
    </w:p>
    <w:p w:rsidR="0078453E" w:rsidRDefault="00AC4A61" w:rsidP="0081726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Аспирантом, </w:t>
      </w:r>
      <w:r w:rsidRPr="00937E7D">
        <w:rPr>
          <w:bCs/>
          <w:sz w:val="28"/>
          <w:szCs w:val="28"/>
        </w:rPr>
        <w:t xml:space="preserve">совместно </w:t>
      </w:r>
      <w:r>
        <w:rPr>
          <w:bCs/>
          <w:sz w:val="28"/>
          <w:szCs w:val="28"/>
        </w:rPr>
        <w:t>с</w:t>
      </w:r>
      <w:r w:rsidRPr="00937E7D">
        <w:rPr>
          <w:bCs/>
          <w:sz w:val="28"/>
          <w:szCs w:val="28"/>
        </w:rPr>
        <w:t xml:space="preserve"> научным руководителем</w:t>
      </w:r>
      <w:r>
        <w:rPr>
          <w:bCs/>
          <w:sz w:val="28"/>
          <w:szCs w:val="28"/>
        </w:rPr>
        <w:t>,</w:t>
      </w:r>
      <w:r w:rsidRPr="00937E7D">
        <w:rPr>
          <w:bCs/>
          <w:sz w:val="28"/>
          <w:szCs w:val="28"/>
        </w:rPr>
        <w:t xml:space="preserve"> разрабатывается</w:t>
      </w:r>
      <w:r>
        <w:rPr>
          <w:bCs/>
          <w:sz w:val="28"/>
          <w:szCs w:val="28"/>
        </w:rPr>
        <w:t xml:space="preserve"> индивидуальный план</w:t>
      </w:r>
      <w:r w:rsidRPr="00937E7D">
        <w:rPr>
          <w:bCs/>
          <w:sz w:val="28"/>
          <w:szCs w:val="28"/>
        </w:rPr>
        <w:t xml:space="preserve"> практики </w:t>
      </w:r>
      <w:r>
        <w:rPr>
          <w:bCs/>
          <w:sz w:val="28"/>
          <w:szCs w:val="28"/>
        </w:rPr>
        <w:t xml:space="preserve">(приложение №2), который после </w:t>
      </w:r>
      <w:r w:rsidRPr="00937E7D">
        <w:rPr>
          <w:bCs/>
          <w:sz w:val="28"/>
          <w:szCs w:val="28"/>
        </w:rPr>
        <w:t>утвержд</w:t>
      </w:r>
      <w:r>
        <w:rPr>
          <w:bCs/>
          <w:sz w:val="28"/>
          <w:szCs w:val="28"/>
        </w:rPr>
        <w:t>ения</w:t>
      </w:r>
      <w:r w:rsidRPr="00937E7D">
        <w:rPr>
          <w:bCs/>
          <w:sz w:val="28"/>
          <w:szCs w:val="28"/>
        </w:rPr>
        <w:t xml:space="preserve"> заведующим кафедрой</w:t>
      </w:r>
      <w:r>
        <w:rPr>
          <w:bCs/>
          <w:sz w:val="28"/>
          <w:szCs w:val="28"/>
        </w:rPr>
        <w:t xml:space="preserve"> передается в аспирантуру.</w:t>
      </w:r>
    </w:p>
    <w:p w:rsidR="00AC4A61" w:rsidRDefault="00AC4A61" w:rsidP="0081726C">
      <w:pPr>
        <w:ind w:firstLine="851"/>
        <w:jc w:val="both"/>
        <w:rPr>
          <w:bCs/>
          <w:sz w:val="28"/>
          <w:szCs w:val="28"/>
        </w:rPr>
      </w:pPr>
      <w:r w:rsidRPr="009629DF">
        <w:rPr>
          <w:bCs/>
          <w:sz w:val="28"/>
          <w:szCs w:val="28"/>
        </w:rPr>
        <w:t>Обеспечение базы для прохождения практики возлагается на заведующего кафедрой</w:t>
      </w:r>
      <w:r>
        <w:rPr>
          <w:bCs/>
          <w:sz w:val="28"/>
          <w:szCs w:val="28"/>
        </w:rPr>
        <w:t>, а н</w:t>
      </w:r>
      <w:r w:rsidRPr="009629DF">
        <w:rPr>
          <w:bCs/>
          <w:sz w:val="28"/>
          <w:szCs w:val="28"/>
        </w:rPr>
        <w:t>епосредственное руководство</w:t>
      </w:r>
      <w:r>
        <w:rPr>
          <w:bCs/>
          <w:sz w:val="28"/>
          <w:szCs w:val="28"/>
        </w:rPr>
        <w:t>,</w:t>
      </w:r>
      <w:r w:rsidRPr="009629DF">
        <w:rPr>
          <w:bCs/>
          <w:sz w:val="28"/>
          <w:szCs w:val="28"/>
        </w:rPr>
        <w:t xml:space="preserve"> научно-методическое консультирование и контроль выполнения плана практики аспиранта осуществляется его научным руководителем</w:t>
      </w:r>
      <w:r>
        <w:rPr>
          <w:bCs/>
          <w:sz w:val="28"/>
          <w:szCs w:val="28"/>
        </w:rPr>
        <w:t>.</w:t>
      </w:r>
    </w:p>
    <w:p w:rsidR="002701A3" w:rsidRPr="00AC4A61" w:rsidRDefault="002701A3" w:rsidP="00AC4A61">
      <w:pPr>
        <w:ind w:firstLine="851"/>
        <w:jc w:val="both"/>
        <w:rPr>
          <w:bCs/>
          <w:sz w:val="28"/>
          <w:szCs w:val="28"/>
        </w:rPr>
      </w:pPr>
      <w:r w:rsidRPr="00AC4A61">
        <w:rPr>
          <w:bCs/>
          <w:sz w:val="28"/>
          <w:szCs w:val="28"/>
        </w:rPr>
        <w:t>Педагогическая практика аспирантов проходит в следующих формах:</w:t>
      </w:r>
    </w:p>
    <w:p w:rsidR="002701A3" w:rsidRDefault="002701A3" w:rsidP="006C2F91">
      <w:pPr>
        <w:widowControl/>
        <w:numPr>
          <w:ilvl w:val="0"/>
          <w:numId w:val="6"/>
        </w:numPr>
        <w:autoSpaceDN/>
        <w:adjustRightInd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посещение лекционных, лабораторных и практических</w:t>
      </w:r>
      <w:r w:rsidR="002A14C5">
        <w:rPr>
          <w:sz w:val="28"/>
          <w:szCs w:val="28"/>
        </w:rPr>
        <w:t xml:space="preserve"> (семинарских)</w:t>
      </w:r>
      <w:r>
        <w:rPr>
          <w:sz w:val="28"/>
          <w:szCs w:val="28"/>
        </w:rPr>
        <w:t xml:space="preserve"> занятий ведущих преподавателей кафедры; </w:t>
      </w:r>
    </w:p>
    <w:p w:rsidR="002A14C5" w:rsidRDefault="002A14C5" w:rsidP="006C2F91">
      <w:pPr>
        <w:widowControl/>
        <w:numPr>
          <w:ilvl w:val="0"/>
          <w:numId w:val="6"/>
        </w:numPr>
        <w:autoSpaceDN/>
        <w:adjustRightInd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освоение инновационных методов ведения занятий;</w:t>
      </w:r>
    </w:p>
    <w:p w:rsidR="002701A3" w:rsidRDefault="002A14C5" w:rsidP="006C2F91">
      <w:pPr>
        <w:widowControl/>
        <w:numPr>
          <w:ilvl w:val="0"/>
          <w:numId w:val="6"/>
        </w:numPr>
        <w:autoSpaceDN/>
        <w:adjustRightInd/>
        <w:ind w:left="567" w:hanging="567"/>
        <w:jc w:val="both"/>
        <w:rPr>
          <w:sz w:val="28"/>
          <w:szCs w:val="28"/>
        </w:rPr>
      </w:pPr>
      <w:r w:rsidRPr="00DC4357">
        <w:rPr>
          <w:bCs/>
          <w:sz w:val="28"/>
          <w:szCs w:val="28"/>
        </w:rPr>
        <w:t xml:space="preserve">участие в разработке </w:t>
      </w:r>
      <w:r>
        <w:rPr>
          <w:bCs/>
          <w:sz w:val="28"/>
          <w:szCs w:val="28"/>
        </w:rPr>
        <w:t>учебно-</w:t>
      </w:r>
      <w:r w:rsidRPr="00DC4357">
        <w:rPr>
          <w:bCs/>
          <w:sz w:val="28"/>
          <w:szCs w:val="28"/>
        </w:rPr>
        <w:t>методических материалов по преподаваемому предмету</w:t>
      </w:r>
      <w:r>
        <w:rPr>
          <w:sz w:val="28"/>
          <w:szCs w:val="28"/>
        </w:rPr>
        <w:t xml:space="preserve">; </w:t>
      </w:r>
    </w:p>
    <w:p w:rsidR="002701A3" w:rsidRDefault="002A14C5" w:rsidP="006C2F91">
      <w:pPr>
        <w:widowControl/>
        <w:numPr>
          <w:ilvl w:val="0"/>
          <w:numId w:val="6"/>
        </w:numPr>
        <w:autoSpaceDN/>
        <w:adjustRightInd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проведение занятий со студентами.</w:t>
      </w:r>
    </w:p>
    <w:p w:rsidR="002E1D7F" w:rsidRDefault="002E1D7F" w:rsidP="00665A37">
      <w:pPr>
        <w:jc w:val="center"/>
        <w:rPr>
          <w:rFonts w:cs="Tahoma"/>
          <w:b/>
          <w:sz w:val="28"/>
          <w:szCs w:val="28"/>
        </w:rPr>
      </w:pPr>
    </w:p>
    <w:p w:rsidR="00665A37" w:rsidRPr="00F75E73" w:rsidRDefault="0085303D" w:rsidP="00665A37">
      <w:pPr>
        <w:jc w:val="center"/>
        <w:rPr>
          <w:rFonts w:cs="Tahoma"/>
          <w:b/>
          <w:sz w:val="28"/>
          <w:szCs w:val="28"/>
        </w:rPr>
      </w:pPr>
      <w:r w:rsidRPr="00F75E73">
        <w:rPr>
          <w:rFonts w:cs="Tahoma"/>
          <w:b/>
          <w:sz w:val="28"/>
          <w:szCs w:val="28"/>
        </w:rPr>
        <w:t>5</w:t>
      </w:r>
      <w:r w:rsidR="000E4B4B">
        <w:rPr>
          <w:rFonts w:cs="Tahoma"/>
          <w:b/>
          <w:sz w:val="28"/>
          <w:szCs w:val="28"/>
        </w:rPr>
        <w:t>.</w:t>
      </w:r>
      <w:r w:rsidR="00665A37" w:rsidRPr="00F75E73">
        <w:rPr>
          <w:rFonts w:cs="Tahoma"/>
          <w:b/>
          <w:sz w:val="28"/>
          <w:szCs w:val="28"/>
        </w:rPr>
        <w:t xml:space="preserve"> Структура и содержание педагогической практики</w:t>
      </w:r>
    </w:p>
    <w:p w:rsidR="009E0C56" w:rsidRPr="000E4B4B" w:rsidRDefault="009E0C56" w:rsidP="00665A37">
      <w:pPr>
        <w:jc w:val="center"/>
        <w:rPr>
          <w:rFonts w:cs="Tahoma"/>
          <w:b/>
          <w:sz w:val="28"/>
          <w:szCs w:val="28"/>
          <w:highlight w:val="yellow"/>
        </w:rPr>
      </w:pPr>
    </w:p>
    <w:p w:rsidR="0085303D" w:rsidRPr="0085303D" w:rsidRDefault="00142F45" w:rsidP="00927BD4">
      <w:pPr>
        <w:ind w:firstLine="851"/>
        <w:jc w:val="both"/>
        <w:rPr>
          <w:sz w:val="28"/>
          <w:szCs w:val="28"/>
          <w:highlight w:val="yellow"/>
        </w:rPr>
      </w:pPr>
      <w:r w:rsidRPr="00DC33F2">
        <w:rPr>
          <w:bCs/>
          <w:sz w:val="28"/>
          <w:szCs w:val="28"/>
        </w:rPr>
        <w:t xml:space="preserve">Общий объем педагогической практики составляет </w:t>
      </w:r>
      <w:r w:rsidR="00AA762A">
        <w:rPr>
          <w:bCs/>
          <w:sz w:val="28"/>
          <w:szCs w:val="28"/>
        </w:rPr>
        <w:t>6 зачетных единиц</w:t>
      </w:r>
      <w:r>
        <w:rPr>
          <w:bCs/>
          <w:sz w:val="28"/>
          <w:szCs w:val="28"/>
        </w:rPr>
        <w:t xml:space="preserve"> (</w:t>
      </w:r>
      <w:r w:rsidR="00AA762A">
        <w:rPr>
          <w:bCs/>
          <w:sz w:val="28"/>
          <w:szCs w:val="28"/>
        </w:rPr>
        <w:t>216</w:t>
      </w:r>
      <w:r w:rsidRPr="00DC33F2">
        <w:rPr>
          <w:bCs/>
          <w:sz w:val="28"/>
          <w:szCs w:val="28"/>
        </w:rPr>
        <w:t xml:space="preserve"> часов</w:t>
      </w:r>
      <w:r>
        <w:rPr>
          <w:bCs/>
          <w:sz w:val="28"/>
          <w:szCs w:val="28"/>
        </w:rPr>
        <w:t>)</w:t>
      </w:r>
      <w:r w:rsidR="00927BD4">
        <w:rPr>
          <w:bCs/>
          <w:sz w:val="28"/>
          <w:szCs w:val="28"/>
        </w:rPr>
        <w:t>, которые распределяются следующим образом:</w:t>
      </w:r>
    </w:p>
    <w:p w:rsidR="0085303D" w:rsidRPr="0085303D" w:rsidRDefault="0085303D" w:rsidP="0085303D">
      <w:pPr>
        <w:suppressLineNumbers/>
        <w:jc w:val="both"/>
        <w:rPr>
          <w:color w:val="FF0000"/>
          <w:highlight w:val="yellow"/>
        </w:rPr>
      </w:pPr>
    </w:p>
    <w:tbl>
      <w:tblPr>
        <w:tblW w:w="8624" w:type="dxa"/>
        <w:tblInd w:w="153" w:type="dxa"/>
        <w:tblLayout w:type="fixed"/>
        <w:tblLook w:val="0000" w:firstRow="0" w:lastRow="0" w:firstColumn="0" w:lastColumn="0" w:noHBand="0" w:noVBand="0"/>
      </w:tblPr>
      <w:tblGrid>
        <w:gridCol w:w="613"/>
        <w:gridCol w:w="1862"/>
        <w:gridCol w:w="4851"/>
        <w:gridCol w:w="1298"/>
      </w:tblGrid>
      <w:tr w:rsidR="0085303D" w:rsidRPr="00F75E73" w:rsidTr="001C1175">
        <w:trPr>
          <w:cantSplit/>
          <w:trHeight w:val="133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03D" w:rsidRPr="00F75E73" w:rsidRDefault="0085303D" w:rsidP="00142F45">
            <w:pPr>
              <w:tabs>
                <w:tab w:val="left" w:pos="643"/>
              </w:tabs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5E73">
              <w:rPr>
                <w:b/>
                <w:sz w:val="24"/>
                <w:szCs w:val="24"/>
              </w:rPr>
              <w:t>№</w:t>
            </w:r>
          </w:p>
          <w:p w:rsidR="0085303D" w:rsidRPr="00F75E73" w:rsidRDefault="0085303D" w:rsidP="00142F45">
            <w:pPr>
              <w:tabs>
                <w:tab w:val="left" w:pos="643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5E7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03D" w:rsidRPr="00F75E73" w:rsidRDefault="00142F45" w:rsidP="00142F45">
            <w:pPr>
              <w:tabs>
                <w:tab w:val="left" w:pos="643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</w:t>
            </w:r>
          </w:p>
          <w:p w:rsidR="0085303D" w:rsidRPr="00F75E73" w:rsidRDefault="0085303D" w:rsidP="00142F45">
            <w:pPr>
              <w:tabs>
                <w:tab w:val="left" w:pos="643"/>
              </w:tabs>
              <w:jc w:val="center"/>
              <w:rPr>
                <w:b/>
                <w:sz w:val="24"/>
                <w:szCs w:val="24"/>
              </w:rPr>
            </w:pPr>
            <w:r w:rsidRPr="00F75E73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03D" w:rsidRPr="00F75E73" w:rsidRDefault="0085303D" w:rsidP="00142F45">
            <w:pPr>
              <w:tabs>
                <w:tab w:val="left" w:pos="643"/>
              </w:tabs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5E73">
              <w:rPr>
                <w:b/>
                <w:sz w:val="24"/>
                <w:szCs w:val="24"/>
              </w:rPr>
              <w:t xml:space="preserve">Виды </w:t>
            </w:r>
            <w:r w:rsidR="00142F45" w:rsidRPr="00F75E73">
              <w:rPr>
                <w:b/>
                <w:sz w:val="24"/>
                <w:szCs w:val="24"/>
              </w:rPr>
              <w:t>работ</w:t>
            </w:r>
            <w:r w:rsidR="00142F45">
              <w:rPr>
                <w:b/>
                <w:sz w:val="24"/>
                <w:szCs w:val="24"/>
              </w:rPr>
              <w:t>, выполняемых аспирантом</w:t>
            </w:r>
            <w:r w:rsidR="00927BD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D" w:rsidRPr="00F75E73" w:rsidRDefault="00142F45" w:rsidP="00142F45">
            <w:pPr>
              <w:tabs>
                <w:tab w:val="left" w:pos="643"/>
              </w:tabs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F75E73">
              <w:rPr>
                <w:b/>
                <w:sz w:val="24"/>
                <w:szCs w:val="24"/>
              </w:rPr>
              <w:t>Трудоемкость</w:t>
            </w:r>
            <w:r>
              <w:rPr>
                <w:b/>
                <w:sz w:val="24"/>
                <w:szCs w:val="24"/>
              </w:rPr>
              <w:t>, час</w:t>
            </w:r>
          </w:p>
        </w:tc>
      </w:tr>
      <w:tr w:rsidR="0085303D" w:rsidRPr="00F75E73" w:rsidTr="001C1175">
        <w:trPr>
          <w:trHeight w:val="70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85303D" w:rsidP="00ED4617">
            <w:pPr>
              <w:tabs>
                <w:tab w:val="left" w:pos="643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F40407" w:rsidP="00F40407">
            <w:pPr>
              <w:tabs>
                <w:tab w:val="left" w:pos="64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42F45">
              <w:rPr>
                <w:sz w:val="24"/>
                <w:szCs w:val="24"/>
              </w:rPr>
              <w:t>знакомительный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927BD4" w:rsidP="00F40407">
            <w:pPr>
              <w:tabs>
                <w:tab w:val="left" w:pos="64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индивидуального плана практики. </w:t>
            </w:r>
            <w:r w:rsidR="0085303D" w:rsidRPr="00F75E73">
              <w:rPr>
                <w:sz w:val="24"/>
                <w:szCs w:val="24"/>
              </w:rPr>
              <w:t>Ознакомление с документацией кафедры по образовательному процессу</w:t>
            </w:r>
            <w:r>
              <w:rPr>
                <w:sz w:val="24"/>
                <w:szCs w:val="24"/>
              </w:rPr>
              <w:t xml:space="preserve"> в целом, а также по тем дисциплинам, проведение которых поручено аспиранту. </w:t>
            </w:r>
            <w:r w:rsidR="00EA0435">
              <w:rPr>
                <w:sz w:val="24"/>
                <w:szCs w:val="24"/>
              </w:rPr>
              <w:t>Прохождение инструктажа</w:t>
            </w:r>
            <w:r>
              <w:rPr>
                <w:sz w:val="24"/>
                <w:szCs w:val="24"/>
              </w:rPr>
              <w:t xml:space="preserve"> по технике безопасности и ознакомление </w:t>
            </w:r>
            <w:r w:rsidRPr="00F75E73">
              <w:rPr>
                <w:sz w:val="24"/>
                <w:szCs w:val="24"/>
              </w:rPr>
              <w:t xml:space="preserve">с правилами безопасной работы в </w:t>
            </w:r>
            <w:r w:rsidR="00F40407">
              <w:rPr>
                <w:sz w:val="24"/>
                <w:szCs w:val="24"/>
              </w:rPr>
              <w:t xml:space="preserve">специализированных аудиториях (лаборатории, </w:t>
            </w:r>
            <w:r w:rsidRPr="00F75E73">
              <w:rPr>
                <w:sz w:val="24"/>
                <w:szCs w:val="24"/>
              </w:rPr>
              <w:t>компьютерны</w:t>
            </w:r>
            <w:r w:rsidR="00F40407">
              <w:rPr>
                <w:sz w:val="24"/>
                <w:szCs w:val="24"/>
              </w:rPr>
              <w:t>е</w:t>
            </w:r>
            <w:r w:rsidRPr="00F75E73">
              <w:rPr>
                <w:sz w:val="24"/>
                <w:szCs w:val="24"/>
              </w:rPr>
              <w:t xml:space="preserve"> класс</w:t>
            </w:r>
            <w:r w:rsidR="00F40407">
              <w:rPr>
                <w:sz w:val="24"/>
                <w:szCs w:val="24"/>
              </w:rPr>
              <w:t>ы и т.п.)</w:t>
            </w:r>
            <w:r w:rsidR="0085303D" w:rsidRPr="00F75E73">
              <w:rPr>
                <w:sz w:val="24"/>
                <w:szCs w:val="24"/>
              </w:rPr>
              <w:t>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D" w:rsidRPr="00F75E73" w:rsidRDefault="00C716F3" w:rsidP="00ED4617">
            <w:pPr>
              <w:tabs>
                <w:tab w:val="left" w:pos="643"/>
              </w:tabs>
              <w:snapToGrid w:val="0"/>
              <w:spacing w:after="1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5303D" w:rsidRPr="00F75E73" w:rsidTr="001C1175">
        <w:trPr>
          <w:trHeight w:val="100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85303D" w:rsidP="00ED4617">
            <w:pPr>
              <w:tabs>
                <w:tab w:val="left" w:pos="643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F40407" w:rsidP="00F40407">
            <w:pPr>
              <w:tabs>
                <w:tab w:val="left" w:pos="643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Учебно-методический 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85303D" w:rsidP="00F40407">
            <w:pPr>
              <w:tabs>
                <w:tab w:val="left" w:pos="643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F75E73">
              <w:rPr>
                <w:sz w:val="22"/>
                <w:szCs w:val="22"/>
              </w:rPr>
              <w:t xml:space="preserve">Посещение </w:t>
            </w:r>
            <w:r w:rsidR="00F40407">
              <w:rPr>
                <w:sz w:val="22"/>
                <w:szCs w:val="22"/>
              </w:rPr>
              <w:t>занятий</w:t>
            </w:r>
            <w:r w:rsidRPr="00F75E73">
              <w:rPr>
                <w:sz w:val="22"/>
                <w:szCs w:val="22"/>
              </w:rPr>
              <w:t xml:space="preserve"> ведущих преподавателей</w:t>
            </w:r>
            <w:r w:rsidR="00F40407">
              <w:rPr>
                <w:sz w:val="22"/>
                <w:szCs w:val="22"/>
              </w:rPr>
              <w:t>, подготовка к занятиям, участие в кафедральных семинарах, учебно-методическая, организационно-методическая и воспитательная работа аспиранта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D" w:rsidRPr="00F75E73" w:rsidRDefault="00C716F3" w:rsidP="00ED4617">
            <w:pPr>
              <w:tabs>
                <w:tab w:val="left" w:pos="643"/>
              </w:tabs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5303D" w:rsidRPr="00F75E73" w:rsidTr="001C1175">
        <w:trPr>
          <w:trHeight w:val="56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85303D" w:rsidP="00ED4617">
            <w:pPr>
              <w:tabs>
                <w:tab w:val="left" w:pos="643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F40407" w:rsidP="00EE7EC6">
            <w:pPr>
              <w:tabs>
                <w:tab w:val="left" w:pos="643"/>
              </w:tabs>
              <w:snapToGrid w:val="0"/>
              <w:spacing w:after="1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Преподавательский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85303D" w:rsidP="00EE7EC6">
            <w:pPr>
              <w:tabs>
                <w:tab w:val="left" w:pos="643"/>
              </w:tabs>
              <w:snapToGrid w:val="0"/>
              <w:spacing w:after="160" w:line="240" w:lineRule="exact"/>
              <w:jc w:val="both"/>
              <w:rPr>
                <w:sz w:val="22"/>
                <w:szCs w:val="22"/>
              </w:rPr>
            </w:pPr>
            <w:r w:rsidRPr="00F75E73">
              <w:rPr>
                <w:sz w:val="22"/>
                <w:szCs w:val="22"/>
              </w:rPr>
              <w:t xml:space="preserve">Проведение </w:t>
            </w:r>
            <w:r w:rsidR="00F40407">
              <w:rPr>
                <w:sz w:val="22"/>
                <w:szCs w:val="22"/>
              </w:rPr>
              <w:t xml:space="preserve">аудиторных занятий со студентами и выполнение других видов учебной нагрузки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D" w:rsidRPr="00F75E73" w:rsidRDefault="00C716F3" w:rsidP="00ED4617">
            <w:pPr>
              <w:tabs>
                <w:tab w:val="left" w:pos="643"/>
              </w:tabs>
              <w:snapToGrid w:val="0"/>
              <w:spacing w:after="1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5303D" w:rsidRPr="00F75E73" w:rsidTr="001C117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85303D" w:rsidP="00ED4617">
            <w:pPr>
              <w:tabs>
                <w:tab w:val="left" w:pos="643"/>
              </w:tabs>
              <w:snapToGrid w:val="0"/>
              <w:spacing w:after="160" w:line="240" w:lineRule="exact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EE7EC6" w:rsidP="00ED4617">
            <w:pPr>
              <w:tabs>
                <w:tab w:val="left" w:pos="643"/>
              </w:tabs>
              <w:snapToGrid w:val="0"/>
              <w:spacing w:after="1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EE7EC6" w:rsidP="00EE7EC6">
            <w:pPr>
              <w:tabs>
                <w:tab w:val="left" w:pos="643"/>
              </w:tabs>
              <w:snapToGrid w:val="0"/>
              <w:spacing w:after="160" w:line="240" w:lineRule="exact"/>
              <w:jc w:val="both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>Оформление отчета</w:t>
            </w:r>
            <w:r>
              <w:rPr>
                <w:sz w:val="24"/>
                <w:szCs w:val="24"/>
              </w:rPr>
              <w:t xml:space="preserve"> по практике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D" w:rsidRPr="00F75E73" w:rsidRDefault="00C716F3" w:rsidP="00ED4617">
            <w:pPr>
              <w:tabs>
                <w:tab w:val="left" w:pos="643"/>
              </w:tabs>
              <w:snapToGrid w:val="0"/>
              <w:spacing w:after="1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85303D" w:rsidRPr="002203ED" w:rsidRDefault="00EE7EC6" w:rsidP="002203ED">
      <w:pPr>
        <w:jc w:val="both"/>
        <w:rPr>
          <w:bCs/>
          <w:sz w:val="24"/>
          <w:szCs w:val="28"/>
        </w:rPr>
      </w:pPr>
      <w:r w:rsidRPr="002203ED">
        <w:rPr>
          <w:bCs/>
          <w:sz w:val="24"/>
          <w:szCs w:val="28"/>
        </w:rPr>
        <w:t>_____</w:t>
      </w:r>
      <w:r w:rsidR="002203ED">
        <w:rPr>
          <w:bCs/>
          <w:sz w:val="24"/>
          <w:szCs w:val="28"/>
        </w:rPr>
        <w:t>_________</w:t>
      </w:r>
    </w:p>
    <w:p w:rsidR="00EE7EC6" w:rsidRPr="002203ED" w:rsidRDefault="002203ED" w:rsidP="00EE7EC6">
      <w:pPr>
        <w:ind w:firstLine="851"/>
        <w:jc w:val="both"/>
        <w:rPr>
          <w:bCs/>
          <w:i/>
          <w:sz w:val="24"/>
          <w:szCs w:val="28"/>
        </w:rPr>
      </w:pPr>
      <w:r>
        <w:rPr>
          <w:bCs/>
          <w:i/>
          <w:sz w:val="28"/>
          <w:szCs w:val="28"/>
        </w:rPr>
        <w:t>*</w:t>
      </w:r>
      <w:r w:rsidR="00EE7EC6" w:rsidRPr="002203ED">
        <w:rPr>
          <w:bCs/>
          <w:i/>
          <w:sz w:val="24"/>
          <w:szCs w:val="28"/>
        </w:rPr>
        <w:t xml:space="preserve">Конкретизация работ, выполняемых аспирантом, </w:t>
      </w:r>
      <w:r w:rsidRPr="002203ED">
        <w:rPr>
          <w:bCs/>
          <w:i/>
          <w:sz w:val="24"/>
          <w:szCs w:val="28"/>
        </w:rPr>
        <w:t xml:space="preserve">и их трудоемкости </w:t>
      </w:r>
      <w:r w:rsidR="00EE7EC6" w:rsidRPr="002203ED">
        <w:rPr>
          <w:bCs/>
          <w:i/>
          <w:sz w:val="24"/>
          <w:szCs w:val="28"/>
        </w:rPr>
        <w:t>осуществляется в индивидуальном плане практики</w:t>
      </w:r>
      <w:r w:rsidRPr="002203ED">
        <w:rPr>
          <w:bCs/>
          <w:i/>
          <w:sz w:val="24"/>
          <w:szCs w:val="28"/>
        </w:rPr>
        <w:t>.</w:t>
      </w:r>
    </w:p>
    <w:p w:rsidR="0085303D" w:rsidRPr="00EE7EC6" w:rsidRDefault="002203ED" w:rsidP="00EE7EC6">
      <w:pPr>
        <w:ind w:firstLine="851"/>
        <w:jc w:val="both"/>
        <w:rPr>
          <w:bCs/>
          <w:sz w:val="28"/>
          <w:szCs w:val="28"/>
        </w:rPr>
      </w:pPr>
      <w:r w:rsidRPr="00566D9E">
        <w:rPr>
          <w:bCs/>
          <w:sz w:val="28"/>
          <w:szCs w:val="28"/>
        </w:rPr>
        <w:t xml:space="preserve">Аспиранты, ведущие занятия по трудовым договорам в системе высшего профессионального образования, </w:t>
      </w:r>
      <w:r>
        <w:rPr>
          <w:bCs/>
          <w:sz w:val="28"/>
          <w:szCs w:val="28"/>
        </w:rPr>
        <w:t xml:space="preserve">могут зачесть в счет практики соответствующую часть своей учебной нагрузки </w:t>
      </w:r>
      <w:r w:rsidRPr="00566D9E">
        <w:rPr>
          <w:bCs/>
          <w:sz w:val="28"/>
          <w:szCs w:val="28"/>
        </w:rPr>
        <w:t>на основании заявления, форма которого приведена в приложении №</w:t>
      </w:r>
      <w:r>
        <w:rPr>
          <w:bCs/>
          <w:sz w:val="28"/>
          <w:szCs w:val="28"/>
        </w:rPr>
        <w:t>3</w:t>
      </w:r>
      <w:r w:rsidRPr="00566D9E">
        <w:rPr>
          <w:bCs/>
          <w:sz w:val="28"/>
          <w:szCs w:val="28"/>
        </w:rPr>
        <w:t>.</w:t>
      </w:r>
    </w:p>
    <w:p w:rsidR="00DA14C8" w:rsidRPr="00EE7EC6" w:rsidRDefault="00DA14C8" w:rsidP="00EE7EC6">
      <w:pPr>
        <w:ind w:firstLine="851"/>
        <w:jc w:val="both"/>
        <w:rPr>
          <w:bCs/>
          <w:sz w:val="28"/>
          <w:szCs w:val="28"/>
        </w:rPr>
      </w:pPr>
    </w:p>
    <w:p w:rsidR="00DA14C8" w:rsidRDefault="002203ED" w:rsidP="002203ED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6.</w:t>
      </w:r>
      <w:r w:rsidR="00DA14C8" w:rsidRPr="002203ED">
        <w:rPr>
          <w:rFonts w:cs="Tahoma"/>
          <w:b/>
          <w:sz w:val="28"/>
          <w:szCs w:val="28"/>
        </w:rPr>
        <w:t xml:space="preserve"> Оценочные средства для контроля и аттестации по итогам практики</w:t>
      </w:r>
    </w:p>
    <w:p w:rsidR="00446099" w:rsidRPr="002203ED" w:rsidRDefault="00446099" w:rsidP="002203ED">
      <w:pPr>
        <w:jc w:val="center"/>
        <w:rPr>
          <w:rFonts w:cs="Tahoma"/>
          <w:b/>
          <w:sz w:val="28"/>
          <w:szCs w:val="28"/>
        </w:rPr>
      </w:pPr>
    </w:p>
    <w:p w:rsidR="00DA14C8" w:rsidRPr="000E4B4B" w:rsidRDefault="00DA14C8" w:rsidP="000E4B4B">
      <w:pPr>
        <w:ind w:firstLine="851"/>
        <w:jc w:val="both"/>
        <w:rPr>
          <w:bCs/>
          <w:sz w:val="28"/>
          <w:szCs w:val="28"/>
        </w:rPr>
      </w:pPr>
      <w:r w:rsidRPr="000E4B4B">
        <w:rPr>
          <w:bCs/>
          <w:sz w:val="28"/>
          <w:szCs w:val="28"/>
        </w:rPr>
        <w:t xml:space="preserve">Педагогическая практика считается завершенной при условии </w:t>
      </w:r>
      <w:r w:rsidR="002203ED" w:rsidRPr="000E4B4B">
        <w:rPr>
          <w:bCs/>
          <w:sz w:val="28"/>
          <w:szCs w:val="28"/>
        </w:rPr>
        <w:t xml:space="preserve">полного </w:t>
      </w:r>
      <w:r w:rsidRPr="000E4B4B">
        <w:rPr>
          <w:bCs/>
          <w:sz w:val="28"/>
          <w:szCs w:val="28"/>
        </w:rPr>
        <w:t xml:space="preserve">выполнения </w:t>
      </w:r>
      <w:r w:rsidR="00446099" w:rsidRPr="000E4B4B">
        <w:rPr>
          <w:bCs/>
          <w:sz w:val="28"/>
          <w:szCs w:val="28"/>
        </w:rPr>
        <w:t xml:space="preserve">индивидуального плана и </w:t>
      </w:r>
      <w:r w:rsidRPr="000E4B4B">
        <w:rPr>
          <w:bCs/>
          <w:sz w:val="28"/>
          <w:szCs w:val="28"/>
        </w:rPr>
        <w:t>всех требований программы практики.</w:t>
      </w:r>
    </w:p>
    <w:p w:rsidR="00DA14C8" w:rsidRPr="000E4B4B" w:rsidRDefault="00EA0435" w:rsidP="000E4B4B">
      <w:pPr>
        <w:ind w:firstLine="851"/>
        <w:jc w:val="both"/>
        <w:rPr>
          <w:bCs/>
          <w:sz w:val="28"/>
          <w:szCs w:val="28"/>
        </w:rPr>
      </w:pPr>
      <w:r w:rsidRPr="000E4B4B">
        <w:rPr>
          <w:bCs/>
          <w:sz w:val="28"/>
          <w:szCs w:val="28"/>
        </w:rPr>
        <w:t>По итогам практики</w:t>
      </w:r>
      <w:r w:rsidR="00DA14C8" w:rsidRPr="000E4B4B">
        <w:rPr>
          <w:bCs/>
          <w:sz w:val="28"/>
          <w:szCs w:val="28"/>
        </w:rPr>
        <w:t xml:space="preserve"> аспирант должен предоставить </w:t>
      </w:r>
      <w:r w:rsidR="00446099">
        <w:rPr>
          <w:bCs/>
          <w:sz w:val="28"/>
          <w:szCs w:val="28"/>
        </w:rPr>
        <w:t>заведующему кафедрой</w:t>
      </w:r>
      <w:r w:rsidR="00DA14C8" w:rsidRPr="000E4B4B">
        <w:rPr>
          <w:bCs/>
          <w:sz w:val="28"/>
          <w:szCs w:val="28"/>
        </w:rPr>
        <w:t>следующие документы:</w:t>
      </w:r>
    </w:p>
    <w:p w:rsidR="00446099" w:rsidRPr="00446099" w:rsidRDefault="00EA0435" w:rsidP="00EA0435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="00446099" w:rsidRPr="00446099">
        <w:rPr>
          <w:sz w:val="28"/>
          <w:szCs w:val="28"/>
        </w:rPr>
        <w:t>тчет о прохождении практики, в котором отражаются все виды учебной нагрузки и методической работы аспиранта (приложение 4);</w:t>
      </w:r>
    </w:p>
    <w:p w:rsidR="00446099" w:rsidRPr="00446099" w:rsidRDefault="00EA0435" w:rsidP="00EA0435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="00446099" w:rsidRPr="00446099">
        <w:rPr>
          <w:sz w:val="28"/>
          <w:szCs w:val="28"/>
        </w:rPr>
        <w:t xml:space="preserve">тзыв научного руководителя о прохождении практики, в котором характеризуется выполнение аспирантом учебной нагрузки и методической части программы практики, педагогические умения и способности к педагогической деятельности, уровень подготовки аспиранта (приложение 5). </w:t>
      </w:r>
    </w:p>
    <w:p w:rsidR="00446099" w:rsidRPr="00446099" w:rsidRDefault="00446099" w:rsidP="000E4B4B">
      <w:pPr>
        <w:ind w:firstLine="851"/>
        <w:jc w:val="both"/>
        <w:rPr>
          <w:sz w:val="28"/>
          <w:szCs w:val="28"/>
        </w:rPr>
      </w:pPr>
      <w:r w:rsidRPr="000E4B4B">
        <w:rPr>
          <w:bCs/>
          <w:sz w:val="28"/>
          <w:szCs w:val="28"/>
        </w:rPr>
        <w:lastRenderedPageBreak/>
        <w:t>Результаты прохождения практики рассматриваются на заседании кафедры</w:t>
      </w:r>
      <w:r w:rsidRPr="00446099">
        <w:rPr>
          <w:sz w:val="28"/>
          <w:szCs w:val="28"/>
        </w:rPr>
        <w:t xml:space="preserve"> и оцениваются дифференцированным зачетом, который фиксируется в приложении к индивидуальному плану аспиранта. </w:t>
      </w:r>
    </w:p>
    <w:p w:rsidR="00446099" w:rsidRDefault="00446099" w:rsidP="000E4B4B">
      <w:pPr>
        <w:ind w:firstLine="851"/>
        <w:jc w:val="both"/>
        <w:rPr>
          <w:bCs/>
          <w:sz w:val="28"/>
          <w:szCs w:val="28"/>
        </w:rPr>
      </w:pPr>
      <w:r w:rsidRPr="000E4B4B">
        <w:rPr>
          <w:bCs/>
          <w:sz w:val="28"/>
          <w:szCs w:val="28"/>
        </w:rPr>
        <w:t xml:space="preserve">После заседания кафедры отчетная документация, вместе с выпиской из протокола заседания кафедры по итогам прохождения педагогической </w:t>
      </w:r>
      <w:r w:rsidR="00EA0435" w:rsidRPr="000E4B4B">
        <w:rPr>
          <w:bCs/>
          <w:sz w:val="28"/>
          <w:szCs w:val="28"/>
        </w:rPr>
        <w:t>практики</w:t>
      </w:r>
      <w:r w:rsidR="00EA0435" w:rsidRPr="00926423">
        <w:rPr>
          <w:bCs/>
          <w:sz w:val="28"/>
          <w:szCs w:val="28"/>
        </w:rPr>
        <w:t xml:space="preserve"> (</w:t>
      </w:r>
      <w:r w:rsidR="00F74909" w:rsidRPr="00926423">
        <w:rPr>
          <w:bCs/>
          <w:sz w:val="28"/>
          <w:szCs w:val="28"/>
        </w:rPr>
        <w:t>приложение 6)</w:t>
      </w:r>
      <w:r w:rsidRPr="000E4B4B">
        <w:rPr>
          <w:bCs/>
          <w:sz w:val="28"/>
          <w:szCs w:val="28"/>
        </w:rPr>
        <w:t>, передается аспирантом в отдел аспирантуры.</w:t>
      </w:r>
    </w:p>
    <w:p w:rsidR="000E4B4B" w:rsidRPr="000E4B4B" w:rsidRDefault="000E4B4B" w:rsidP="000E4B4B">
      <w:pPr>
        <w:ind w:firstLine="851"/>
        <w:jc w:val="both"/>
        <w:rPr>
          <w:bCs/>
          <w:sz w:val="28"/>
          <w:szCs w:val="28"/>
        </w:rPr>
      </w:pPr>
    </w:p>
    <w:p w:rsidR="00DA14C8" w:rsidRDefault="000E4B4B" w:rsidP="00A8021A">
      <w:pPr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7.</w:t>
      </w:r>
      <w:r w:rsidR="00DA14C8" w:rsidRPr="000E4B4B">
        <w:rPr>
          <w:rFonts w:cs="Tahoma"/>
          <w:b/>
          <w:sz w:val="28"/>
          <w:szCs w:val="28"/>
        </w:rPr>
        <w:t xml:space="preserve"> </w:t>
      </w:r>
      <w:r w:rsidR="00A8021A" w:rsidRPr="00FC1040">
        <w:rPr>
          <w:b/>
          <w:iCs/>
          <w:sz w:val="28"/>
          <w:szCs w:val="28"/>
        </w:rPr>
        <w:t xml:space="preserve">Перечень основной и дополнительной учебной литературы, необходимой для </w:t>
      </w:r>
      <w:r w:rsidR="00A8021A">
        <w:rPr>
          <w:b/>
          <w:iCs/>
          <w:sz w:val="28"/>
          <w:szCs w:val="28"/>
        </w:rPr>
        <w:t>практики</w:t>
      </w:r>
    </w:p>
    <w:p w:rsidR="000E4B4B" w:rsidRPr="00DC6FDC" w:rsidRDefault="000E4B4B" w:rsidP="000E4B4B">
      <w:pPr>
        <w:jc w:val="center"/>
        <w:rPr>
          <w:rFonts w:cs="Tahoma"/>
          <w:b/>
          <w:sz w:val="28"/>
          <w:szCs w:val="28"/>
        </w:rPr>
      </w:pPr>
    </w:p>
    <w:p w:rsidR="00DC6FDC" w:rsidRPr="00DC6FDC" w:rsidRDefault="00DC6FDC" w:rsidP="00DC6FDC">
      <w:pPr>
        <w:suppressLineNumbers/>
        <w:jc w:val="center"/>
        <w:rPr>
          <w:b/>
          <w:sz w:val="28"/>
          <w:szCs w:val="28"/>
        </w:rPr>
      </w:pPr>
      <w:r w:rsidRPr="00DC6FDC">
        <w:rPr>
          <w:b/>
          <w:sz w:val="28"/>
          <w:szCs w:val="28"/>
        </w:rPr>
        <w:t>7.1.Основная литература</w:t>
      </w:r>
    </w:p>
    <w:p w:rsidR="00DC6FDC" w:rsidRPr="00DC6FDC" w:rsidRDefault="00DC6FDC" w:rsidP="00DC6FDC">
      <w:pPr>
        <w:suppressLineNumbers/>
        <w:ind w:firstLine="709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1.Волков Ю.Г. Как защитить диссертацию. М., 2012.</w:t>
      </w:r>
    </w:p>
    <w:p w:rsidR="00DC6FDC" w:rsidRPr="00DC6FDC" w:rsidRDefault="00DC6FDC" w:rsidP="00DC6FDC">
      <w:pPr>
        <w:suppressLineNumbers/>
        <w:ind w:firstLine="709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2.Волков Ю.Г.Диссертация: подготовка. Защита. Оформление. М., 2015.</w:t>
      </w:r>
    </w:p>
    <w:p w:rsidR="00DC6FDC" w:rsidRPr="00DC6FDC" w:rsidRDefault="00DC6FDC" w:rsidP="00DC6FDC">
      <w:pPr>
        <w:suppressLineNumbers/>
        <w:ind w:firstLine="709"/>
        <w:jc w:val="center"/>
        <w:rPr>
          <w:b/>
          <w:sz w:val="28"/>
          <w:szCs w:val="28"/>
        </w:rPr>
      </w:pPr>
      <w:r w:rsidRPr="00DC6FDC">
        <w:rPr>
          <w:b/>
          <w:sz w:val="28"/>
          <w:szCs w:val="28"/>
        </w:rPr>
        <w:t>7.2.Дополнительная литература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1.Асеев В.Г. Как работать над кандидатской диссертацией /В.Г. Асеев. – Иркутск, 2006.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2.Готтсданкер Р. Основы психологического эксперимента. М., 2005.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 xml:space="preserve">3.Давыдов В.П. Методология и </w:t>
      </w:r>
      <w:r w:rsidR="00EA0435" w:rsidRPr="00DC6FDC">
        <w:rPr>
          <w:sz w:val="28"/>
          <w:szCs w:val="28"/>
        </w:rPr>
        <w:t>методика психолого</w:t>
      </w:r>
      <w:r w:rsidRPr="00DC6FDC">
        <w:rPr>
          <w:sz w:val="28"/>
          <w:szCs w:val="28"/>
        </w:rPr>
        <w:t>-педагогического исследования. М., 2006.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 xml:space="preserve">4.Дружинин В.Н. Экспериментальная психология. </w:t>
      </w:r>
      <w:r w:rsidR="00EA0435" w:rsidRPr="00DC6FDC">
        <w:rPr>
          <w:sz w:val="28"/>
          <w:szCs w:val="28"/>
        </w:rPr>
        <w:t>Спб.</w:t>
      </w:r>
      <w:r w:rsidRPr="00DC6FDC">
        <w:rPr>
          <w:sz w:val="28"/>
          <w:szCs w:val="28"/>
        </w:rPr>
        <w:t xml:space="preserve"> 2008.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5.Лубовский Д.В. Введение в методологические основы психологии. М., 2007.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6.Никандров В.В.  Методологические основы психологии СПб, 2007.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 xml:space="preserve">7.Новожилов Э.Д. Научное исследование </w:t>
      </w:r>
      <w:r w:rsidR="00EA0435" w:rsidRPr="00DC6FDC">
        <w:rPr>
          <w:sz w:val="28"/>
          <w:szCs w:val="28"/>
        </w:rPr>
        <w:t>М.</w:t>
      </w:r>
      <w:r w:rsidRPr="00DC6FDC">
        <w:rPr>
          <w:sz w:val="28"/>
          <w:szCs w:val="28"/>
        </w:rPr>
        <w:t xml:space="preserve"> 2005.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Сидоренко Е.В. Методы математической обработки психологии. СПб, 2007.</w:t>
      </w:r>
    </w:p>
    <w:p w:rsidR="00DC6FDC" w:rsidRPr="00DC6FDC" w:rsidRDefault="00DC6FDC" w:rsidP="00DC6FDC">
      <w:pPr>
        <w:suppressLineNumbers/>
        <w:ind w:left="283" w:firstLine="426"/>
        <w:jc w:val="center"/>
        <w:rPr>
          <w:b/>
          <w:sz w:val="28"/>
          <w:szCs w:val="28"/>
        </w:rPr>
      </w:pPr>
      <w:r w:rsidRPr="00DC6FDC">
        <w:rPr>
          <w:b/>
          <w:sz w:val="28"/>
          <w:szCs w:val="28"/>
        </w:rPr>
        <w:t>7.3.Периодические издания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Психологический журнал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Вопросы психологии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</w:p>
    <w:p w:rsidR="00A8021A" w:rsidRPr="00FC1040" w:rsidRDefault="00A8021A" w:rsidP="00A8021A">
      <w:pPr>
        <w:ind w:firstLine="720"/>
        <w:jc w:val="both"/>
        <w:rPr>
          <w:b/>
          <w:sz w:val="28"/>
          <w:szCs w:val="28"/>
        </w:rPr>
      </w:pPr>
      <w:r w:rsidRPr="00FC1040">
        <w:rPr>
          <w:b/>
          <w:sz w:val="28"/>
          <w:szCs w:val="28"/>
        </w:rPr>
        <w:t xml:space="preserve">8.Перечень ресурсов информационно-телекоммуникационной сети </w:t>
      </w:r>
      <w:r w:rsidRPr="00FC1040">
        <w:rPr>
          <w:b/>
          <w:color w:val="000000"/>
          <w:sz w:val="28"/>
          <w:szCs w:val="28"/>
        </w:rPr>
        <w:t>"Интернет" (далее - сеть "Интернет"), необходимых для освоения дисциплины (модуля)</w:t>
      </w:r>
    </w:p>
    <w:p w:rsidR="00A8021A" w:rsidRDefault="00A8021A" w:rsidP="00DC6FDC">
      <w:pPr>
        <w:suppressLineNumbers/>
        <w:ind w:firstLine="709"/>
        <w:rPr>
          <w:b/>
          <w:sz w:val="28"/>
          <w:szCs w:val="28"/>
        </w:rPr>
      </w:pPr>
    </w:p>
    <w:p w:rsidR="00DC6FDC" w:rsidRPr="00DC6FDC" w:rsidRDefault="00E12483" w:rsidP="00DC6FDC">
      <w:pPr>
        <w:suppressLineNumbers/>
        <w:ind w:firstLine="709"/>
        <w:rPr>
          <w:color w:val="000000"/>
          <w:sz w:val="28"/>
          <w:szCs w:val="28"/>
        </w:rPr>
      </w:pPr>
      <w:hyperlink r:id="rId8" w:history="1">
        <w:r w:rsidR="00DC6FDC" w:rsidRPr="00DC6FDC">
          <w:rPr>
            <w:rStyle w:val="ab"/>
            <w:color w:val="000000"/>
            <w:sz w:val="28"/>
            <w:szCs w:val="28"/>
          </w:rPr>
          <w:t>http://www.ed.gov.ru</w:t>
        </w:r>
      </w:hyperlink>
    </w:p>
    <w:p w:rsidR="00DC6FDC" w:rsidRDefault="00E12483" w:rsidP="00DC6FDC">
      <w:pPr>
        <w:suppressLineNumbers/>
        <w:ind w:firstLine="709"/>
        <w:rPr>
          <w:rStyle w:val="ab"/>
          <w:color w:val="000000"/>
          <w:sz w:val="28"/>
          <w:szCs w:val="28"/>
        </w:rPr>
      </w:pPr>
      <w:hyperlink r:id="rId9" w:history="1">
        <w:r w:rsidR="00DC6FDC" w:rsidRPr="00DC6FDC">
          <w:rPr>
            <w:rStyle w:val="ab"/>
            <w:color w:val="000000"/>
            <w:sz w:val="28"/>
            <w:szCs w:val="28"/>
          </w:rPr>
          <w:t>http:elibrary.ru</w:t>
        </w:r>
      </w:hyperlink>
    </w:p>
    <w:p w:rsidR="00A8021A" w:rsidRPr="00DC6FDC" w:rsidRDefault="00A8021A" w:rsidP="00DC6FDC">
      <w:pPr>
        <w:suppressLineNumbers/>
        <w:ind w:firstLine="709"/>
        <w:rPr>
          <w:b/>
          <w:color w:val="000000"/>
          <w:sz w:val="28"/>
          <w:szCs w:val="28"/>
        </w:rPr>
      </w:pPr>
    </w:p>
    <w:p w:rsidR="00885646" w:rsidRPr="00643818" w:rsidRDefault="00885646" w:rsidP="00643818">
      <w:pPr>
        <w:ind w:firstLine="708"/>
        <w:jc w:val="both"/>
        <w:rPr>
          <w:b/>
          <w:sz w:val="28"/>
        </w:rPr>
      </w:pPr>
      <w:r w:rsidRPr="00DC6FDC">
        <w:rPr>
          <w:b/>
          <w:sz w:val="28"/>
          <w:szCs w:val="28"/>
        </w:rPr>
        <w:t xml:space="preserve">Карта обеспеченности </w:t>
      </w:r>
      <w:r w:rsidR="008F513A" w:rsidRPr="00DC6FDC">
        <w:rPr>
          <w:b/>
          <w:sz w:val="28"/>
          <w:szCs w:val="28"/>
        </w:rPr>
        <w:t>аспирантов</w:t>
      </w:r>
      <w:r w:rsidRPr="00AD04A4">
        <w:rPr>
          <w:b/>
          <w:sz w:val="28"/>
        </w:rPr>
        <w:t xml:space="preserve"> учебной литературой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418"/>
        <w:gridCol w:w="1770"/>
        <w:gridCol w:w="1915"/>
      </w:tblGrid>
      <w:tr w:rsidR="008F199D" w:rsidRPr="00AD04A4" w:rsidTr="00883CCD">
        <w:tc>
          <w:tcPr>
            <w:tcW w:w="4361" w:type="dxa"/>
            <w:vAlign w:val="center"/>
          </w:tcPr>
          <w:p w:rsidR="008F199D" w:rsidRPr="00AD04A4" w:rsidRDefault="008F199D" w:rsidP="008F199D">
            <w:pPr>
              <w:jc w:val="center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 xml:space="preserve">Полное библиографическое </w:t>
            </w:r>
            <w:r w:rsidR="008F31FD" w:rsidRPr="00AD04A4">
              <w:rPr>
                <w:sz w:val="24"/>
                <w:szCs w:val="24"/>
              </w:rPr>
              <w:br/>
            </w:r>
            <w:r w:rsidRPr="00AD04A4">
              <w:rPr>
                <w:sz w:val="24"/>
                <w:szCs w:val="24"/>
              </w:rPr>
              <w:t>описание издания</w:t>
            </w:r>
          </w:p>
        </w:tc>
        <w:tc>
          <w:tcPr>
            <w:tcW w:w="1418" w:type="dxa"/>
            <w:vAlign w:val="center"/>
          </w:tcPr>
          <w:p w:rsidR="008F199D" w:rsidRPr="00AD04A4" w:rsidRDefault="008F199D" w:rsidP="008F199D">
            <w:pPr>
              <w:jc w:val="center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>Вид занятий</w:t>
            </w:r>
          </w:p>
        </w:tc>
        <w:tc>
          <w:tcPr>
            <w:tcW w:w="1770" w:type="dxa"/>
            <w:vAlign w:val="center"/>
          </w:tcPr>
          <w:p w:rsidR="008F199D" w:rsidRPr="00AD04A4" w:rsidRDefault="008F199D" w:rsidP="00AD04A4">
            <w:pPr>
              <w:jc w:val="center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>Количество имеющихся экземпляров</w:t>
            </w:r>
          </w:p>
        </w:tc>
        <w:tc>
          <w:tcPr>
            <w:tcW w:w="1915" w:type="dxa"/>
          </w:tcPr>
          <w:p w:rsidR="008F199D" w:rsidRPr="00AD04A4" w:rsidRDefault="008F31FD" w:rsidP="00AD04A4">
            <w:pPr>
              <w:jc w:val="center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 xml:space="preserve">Число </w:t>
            </w:r>
            <w:r w:rsidR="00AD04A4">
              <w:rPr>
                <w:sz w:val="24"/>
                <w:szCs w:val="24"/>
              </w:rPr>
              <w:t>аспирантов</w:t>
            </w:r>
            <w:r w:rsidRPr="00AD04A4">
              <w:rPr>
                <w:sz w:val="24"/>
                <w:szCs w:val="24"/>
              </w:rPr>
              <w:t xml:space="preserve">, одновременно </w:t>
            </w:r>
            <w:r w:rsidR="00AD04A4">
              <w:rPr>
                <w:sz w:val="24"/>
                <w:szCs w:val="24"/>
              </w:rPr>
              <w:t>проходящих практику</w:t>
            </w:r>
          </w:p>
        </w:tc>
      </w:tr>
      <w:tr w:rsidR="00374830" w:rsidRPr="00AD04A4" w:rsidTr="00883CCD">
        <w:tc>
          <w:tcPr>
            <w:tcW w:w="4361" w:type="dxa"/>
          </w:tcPr>
          <w:p w:rsidR="00374830" w:rsidRPr="00941D4C" w:rsidRDefault="00AD04A4" w:rsidP="00187083">
            <w:pPr>
              <w:jc w:val="both"/>
              <w:rPr>
                <w:color w:val="FF0000"/>
                <w:sz w:val="24"/>
                <w:szCs w:val="24"/>
              </w:rPr>
            </w:pPr>
            <w:r w:rsidRPr="00941D4C">
              <w:rPr>
                <w:bCs/>
                <w:sz w:val="24"/>
                <w:szCs w:val="28"/>
              </w:rPr>
              <w:t xml:space="preserve">Сластенин, В. А. Психология и </w:t>
            </w:r>
            <w:r w:rsidR="00EA0435" w:rsidRPr="00941D4C">
              <w:rPr>
                <w:bCs/>
                <w:sz w:val="24"/>
                <w:szCs w:val="28"/>
              </w:rPr>
              <w:t>педагогика:</w:t>
            </w:r>
            <w:r w:rsidRPr="00941D4C">
              <w:rPr>
                <w:bCs/>
                <w:sz w:val="24"/>
                <w:szCs w:val="28"/>
              </w:rPr>
              <w:t xml:space="preserve"> учеб. пособие / В. А. Сластенин, В. П. Каширин. - 8-е изд., стер. - М.: </w:t>
            </w:r>
            <w:r w:rsidRPr="00941D4C">
              <w:rPr>
                <w:bCs/>
                <w:sz w:val="24"/>
                <w:szCs w:val="28"/>
              </w:rPr>
              <w:lastRenderedPageBreak/>
              <w:t>Изд. центр "Академия", 2010. - 479 с.</w:t>
            </w:r>
          </w:p>
        </w:tc>
        <w:tc>
          <w:tcPr>
            <w:tcW w:w="1418" w:type="dxa"/>
          </w:tcPr>
          <w:p w:rsidR="00374830" w:rsidRPr="00AD04A4" w:rsidRDefault="00374830" w:rsidP="00187083">
            <w:pPr>
              <w:jc w:val="both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lastRenderedPageBreak/>
              <w:t>Самостоя-</w:t>
            </w:r>
          </w:p>
          <w:p w:rsidR="00374830" w:rsidRPr="00AD04A4" w:rsidRDefault="00374830" w:rsidP="00187083">
            <w:pPr>
              <w:jc w:val="both"/>
              <w:rPr>
                <w:color w:val="FF0000"/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>тельные</w:t>
            </w:r>
          </w:p>
        </w:tc>
        <w:tc>
          <w:tcPr>
            <w:tcW w:w="1770" w:type="dxa"/>
          </w:tcPr>
          <w:p w:rsidR="00374830" w:rsidRPr="00AD04A4" w:rsidRDefault="00AD04A4" w:rsidP="00A154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374830" w:rsidRPr="00AD04A4" w:rsidRDefault="00AD04A4" w:rsidP="00A154F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374830" w:rsidRPr="00AD04A4" w:rsidTr="00883CCD">
        <w:tc>
          <w:tcPr>
            <w:tcW w:w="4361" w:type="dxa"/>
          </w:tcPr>
          <w:p w:rsidR="00374830" w:rsidRPr="00941D4C" w:rsidRDefault="00AD04A4" w:rsidP="00AD04A4">
            <w:pPr>
              <w:jc w:val="both"/>
              <w:rPr>
                <w:bCs/>
                <w:sz w:val="24"/>
                <w:szCs w:val="28"/>
              </w:rPr>
            </w:pPr>
            <w:r w:rsidRPr="00941D4C">
              <w:rPr>
                <w:bCs/>
                <w:sz w:val="24"/>
                <w:szCs w:val="28"/>
              </w:rPr>
              <w:lastRenderedPageBreak/>
              <w:t xml:space="preserve">Шамаева, О. П. Психология и педагогика [Электронный ресурс]: </w:t>
            </w:r>
            <w:r w:rsidR="00EA0435" w:rsidRPr="00941D4C">
              <w:rPr>
                <w:bCs/>
                <w:sz w:val="24"/>
                <w:szCs w:val="28"/>
              </w:rPr>
              <w:t>учеб. -</w:t>
            </w:r>
            <w:r w:rsidRPr="00941D4C">
              <w:rPr>
                <w:bCs/>
                <w:sz w:val="24"/>
                <w:szCs w:val="28"/>
              </w:rPr>
              <w:t xml:space="preserve">метод, пособие для студентов / О. П. Шамаева. - Электрон, текстовые дан. - </w:t>
            </w:r>
            <w:r w:rsidR="00EA0435" w:rsidRPr="00941D4C">
              <w:rPr>
                <w:bCs/>
                <w:sz w:val="24"/>
                <w:szCs w:val="28"/>
              </w:rPr>
              <w:t>Белгород:</w:t>
            </w:r>
            <w:r w:rsidRPr="00941D4C">
              <w:rPr>
                <w:bCs/>
                <w:sz w:val="24"/>
                <w:szCs w:val="28"/>
              </w:rPr>
              <w:t xml:space="preserve"> Изд-во БГТУ им. В. Г. Шухова, 2012. -1 эл. опт. диск (CD-RW). - (Электронные копии учебных изданий). - Загл. с титул, экрана. - (в конв.): Б. ц. Э. Р. N 1397. </w:t>
            </w:r>
          </w:p>
        </w:tc>
        <w:tc>
          <w:tcPr>
            <w:tcW w:w="1418" w:type="dxa"/>
          </w:tcPr>
          <w:p w:rsidR="00374830" w:rsidRPr="00AD04A4" w:rsidRDefault="00374830" w:rsidP="00187083">
            <w:pPr>
              <w:jc w:val="both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>Самостоя-</w:t>
            </w:r>
          </w:p>
          <w:p w:rsidR="00374830" w:rsidRPr="00AD04A4" w:rsidRDefault="00374830" w:rsidP="00187083">
            <w:pPr>
              <w:jc w:val="both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>тельные</w:t>
            </w:r>
          </w:p>
        </w:tc>
        <w:tc>
          <w:tcPr>
            <w:tcW w:w="1770" w:type="dxa"/>
          </w:tcPr>
          <w:p w:rsidR="00374830" w:rsidRPr="00AD04A4" w:rsidRDefault="00941D4C" w:rsidP="00A154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915" w:type="dxa"/>
          </w:tcPr>
          <w:p w:rsidR="00374830" w:rsidRPr="00AD04A4" w:rsidRDefault="00AD04A4" w:rsidP="00A154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374830" w:rsidRPr="00AD04A4" w:rsidTr="00883CCD">
        <w:tc>
          <w:tcPr>
            <w:tcW w:w="4361" w:type="dxa"/>
          </w:tcPr>
          <w:p w:rsidR="00374830" w:rsidRPr="00941D4C" w:rsidRDefault="00AD04A4" w:rsidP="00AD04A4">
            <w:pPr>
              <w:jc w:val="both"/>
              <w:rPr>
                <w:bCs/>
                <w:sz w:val="24"/>
                <w:szCs w:val="28"/>
              </w:rPr>
            </w:pPr>
            <w:r w:rsidRPr="00941D4C">
              <w:rPr>
                <w:bCs/>
                <w:sz w:val="24"/>
                <w:szCs w:val="28"/>
              </w:rPr>
              <w:t xml:space="preserve">Лекционные, семинарские, практические и лабораторные занятия и подготовка к ним: Методические указания - Белгород: изд-во БГТУ им. В.Г. Шухова, </w:t>
            </w:r>
            <w:r w:rsidR="00EA0435" w:rsidRPr="00941D4C">
              <w:rPr>
                <w:bCs/>
                <w:sz w:val="24"/>
                <w:szCs w:val="28"/>
              </w:rPr>
              <w:t>2005. -</w:t>
            </w:r>
            <w:r w:rsidRPr="00941D4C">
              <w:rPr>
                <w:bCs/>
                <w:sz w:val="24"/>
                <w:szCs w:val="28"/>
              </w:rPr>
              <w:t>19с.</w:t>
            </w:r>
          </w:p>
        </w:tc>
        <w:tc>
          <w:tcPr>
            <w:tcW w:w="1418" w:type="dxa"/>
          </w:tcPr>
          <w:p w:rsidR="00374830" w:rsidRPr="00AD04A4" w:rsidRDefault="00374830" w:rsidP="00187083">
            <w:pPr>
              <w:jc w:val="both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>Самостоя-</w:t>
            </w:r>
          </w:p>
          <w:p w:rsidR="00374830" w:rsidRPr="00AD04A4" w:rsidRDefault="00374830" w:rsidP="00187083">
            <w:pPr>
              <w:jc w:val="both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>тельные</w:t>
            </w:r>
          </w:p>
        </w:tc>
        <w:tc>
          <w:tcPr>
            <w:tcW w:w="1770" w:type="dxa"/>
          </w:tcPr>
          <w:p w:rsidR="00374830" w:rsidRPr="00AD04A4" w:rsidRDefault="00AD04A4" w:rsidP="00AD0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15" w:type="dxa"/>
          </w:tcPr>
          <w:p w:rsidR="00374830" w:rsidRPr="00AD04A4" w:rsidRDefault="00AD04A4" w:rsidP="00A154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</w:tbl>
    <w:p w:rsidR="00592A1B" w:rsidRPr="0085303D" w:rsidRDefault="00592A1B" w:rsidP="00885646">
      <w:pPr>
        <w:jc w:val="both"/>
        <w:rPr>
          <w:sz w:val="28"/>
          <w:highlight w:val="yellow"/>
        </w:rPr>
      </w:pPr>
    </w:p>
    <w:p w:rsidR="00B15A72" w:rsidRDefault="00A8021A" w:rsidP="00B15A72">
      <w:pPr>
        <w:pStyle w:val="3"/>
        <w:numPr>
          <w:ilvl w:val="2"/>
          <w:numId w:val="0"/>
        </w:numPr>
        <w:tabs>
          <w:tab w:val="num" w:pos="0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9</w:t>
      </w:r>
      <w:r w:rsidR="00B15A72" w:rsidRPr="00B15A72">
        <w:rPr>
          <w:b/>
          <w:bCs/>
          <w:szCs w:val="28"/>
        </w:rPr>
        <w:t>. Материально-техническое обеспечение педагогической практики</w:t>
      </w:r>
    </w:p>
    <w:p w:rsidR="00B15A72" w:rsidRPr="00B15A72" w:rsidRDefault="00B15A72" w:rsidP="00B15A72"/>
    <w:p w:rsidR="00B15A72" w:rsidRPr="00B15A72" w:rsidRDefault="00B15A72" w:rsidP="00B15A72">
      <w:pPr>
        <w:tabs>
          <w:tab w:val="left" w:pos="756"/>
        </w:tabs>
        <w:ind w:firstLine="708"/>
        <w:jc w:val="both"/>
        <w:rPr>
          <w:sz w:val="28"/>
          <w:szCs w:val="28"/>
        </w:rPr>
      </w:pPr>
      <w:r w:rsidRPr="00B15A72">
        <w:rPr>
          <w:sz w:val="28"/>
          <w:szCs w:val="28"/>
        </w:rPr>
        <w:t xml:space="preserve">Для проведения педагогической практики </w:t>
      </w:r>
      <w:r>
        <w:rPr>
          <w:sz w:val="28"/>
          <w:szCs w:val="28"/>
        </w:rPr>
        <w:t xml:space="preserve">аспиранту </w:t>
      </w:r>
      <w:r w:rsidRPr="00B15A72">
        <w:rPr>
          <w:sz w:val="28"/>
          <w:szCs w:val="28"/>
        </w:rPr>
        <w:t>необходим</w:t>
      </w:r>
      <w:r>
        <w:rPr>
          <w:sz w:val="28"/>
          <w:szCs w:val="28"/>
        </w:rPr>
        <w:t>о иметь</w:t>
      </w:r>
      <w:r w:rsidRPr="00B15A72">
        <w:rPr>
          <w:sz w:val="28"/>
          <w:szCs w:val="28"/>
        </w:rPr>
        <w:t xml:space="preserve"> рабоч</w:t>
      </w:r>
      <w:r w:rsidR="00E645E2">
        <w:rPr>
          <w:sz w:val="28"/>
          <w:szCs w:val="28"/>
        </w:rPr>
        <w:t xml:space="preserve">ее </w:t>
      </w:r>
      <w:r w:rsidRPr="00B15A72">
        <w:rPr>
          <w:sz w:val="28"/>
          <w:szCs w:val="28"/>
        </w:rPr>
        <w:t>мест</w:t>
      </w:r>
      <w:r w:rsidR="00E645E2">
        <w:rPr>
          <w:sz w:val="28"/>
          <w:szCs w:val="28"/>
        </w:rPr>
        <w:t>о</w:t>
      </w:r>
      <w:r w:rsidRPr="00B15A72">
        <w:rPr>
          <w:sz w:val="28"/>
          <w:szCs w:val="28"/>
        </w:rPr>
        <w:t xml:space="preserve">, </w:t>
      </w:r>
      <w:r w:rsidR="00E645E2">
        <w:rPr>
          <w:sz w:val="28"/>
          <w:szCs w:val="28"/>
        </w:rPr>
        <w:t>обеспеченное компьютером, имеющим выход в</w:t>
      </w:r>
      <w:r w:rsidRPr="00B15A72">
        <w:rPr>
          <w:sz w:val="28"/>
          <w:szCs w:val="28"/>
        </w:rPr>
        <w:t xml:space="preserve"> Интернет и к информационным ресурсам </w:t>
      </w:r>
      <w:r w:rsidR="00AA762A">
        <w:rPr>
          <w:sz w:val="28"/>
          <w:szCs w:val="28"/>
        </w:rPr>
        <w:t>ЧГУ</w:t>
      </w:r>
      <w:r w:rsidRPr="00B15A72">
        <w:rPr>
          <w:sz w:val="28"/>
          <w:szCs w:val="28"/>
        </w:rPr>
        <w:t xml:space="preserve">. </w:t>
      </w:r>
      <w:r w:rsidR="00E645E2">
        <w:rPr>
          <w:sz w:val="28"/>
          <w:szCs w:val="28"/>
        </w:rPr>
        <w:t>Пр</w:t>
      </w:r>
      <w:r w:rsidR="00E645E2" w:rsidRPr="00B15A72">
        <w:rPr>
          <w:sz w:val="28"/>
          <w:szCs w:val="28"/>
        </w:rPr>
        <w:t>ограммно</w:t>
      </w:r>
      <w:r w:rsidR="00E645E2">
        <w:rPr>
          <w:sz w:val="28"/>
          <w:szCs w:val="28"/>
        </w:rPr>
        <w:t xml:space="preserve">е </w:t>
      </w:r>
      <w:r w:rsidRPr="00B15A72">
        <w:rPr>
          <w:sz w:val="28"/>
          <w:szCs w:val="28"/>
        </w:rPr>
        <w:t>обеспечения</w:t>
      </w:r>
      <w:r w:rsidR="00E645E2">
        <w:rPr>
          <w:sz w:val="28"/>
          <w:szCs w:val="28"/>
        </w:rPr>
        <w:t xml:space="preserve"> компьютера должно</w:t>
      </w:r>
      <w:r w:rsidRPr="00B15A72">
        <w:rPr>
          <w:sz w:val="28"/>
          <w:szCs w:val="28"/>
        </w:rPr>
        <w:t>позволя</w:t>
      </w:r>
      <w:r w:rsidR="00E645E2">
        <w:rPr>
          <w:sz w:val="28"/>
          <w:szCs w:val="28"/>
        </w:rPr>
        <w:t>тьпроизводить</w:t>
      </w:r>
      <w:r w:rsidRPr="00B15A72">
        <w:rPr>
          <w:sz w:val="28"/>
          <w:szCs w:val="28"/>
        </w:rPr>
        <w:t xml:space="preserve"> поиск информации в сети Интернет, систематизацию, анализ и презентацию информации, экспорт информации на цифровые носители, а также мультимедийное оборудование для демонстрации презентаций. </w:t>
      </w:r>
    </w:p>
    <w:p w:rsidR="008360D1" w:rsidRPr="0085303D" w:rsidRDefault="00843528" w:rsidP="008360D1">
      <w:pPr>
        <w:ind w:firstLine="720"/>
        <w:jc w:val="both"/>
        <w:rPr>
          <w:sz w:val="28"/>
          <w:szCs w:val="28"/>
          <w:highlight w:val="yellow"/>
        </w:rPr>
      </w:pPr>
      <w:r w:rsidRPr="0085303D">
        <w:rPr>
          <w:sz w:val="28"/>
          <w:szCs w:val="28"/>
          <w:highlight w:val="yellow"/>
        </w:rPr>
        <w:br w:type="page"/>
      </w:r>
    </w:p>
    <w:p w:rsidR="00E645E2" w:rsidRPr="006760EB" w:rsidRDefault="00E645E2" w:rsidP="00E645E2">
      <w:pPr>
        <w:tabs>
          <w:tab w:val="left" w:pos="9372"/>
        </w:tabs>
        <w:jc w:val="right"/>
        <w:rPr>
          <w:i/>
          <w:sz w:val="28"/>
          <w:szCs w:val="28"/>
        </w:rPr>
      </w:pPr>
      <w:r w:rsidRPr="006760EB">
        <w:rPr>
          <w:i/>
          <w:sz w:val="28"/>
          <w:szCs w:val="28"/>
        </w:rPr>
        <w:lastRenderedPageBreak/>
        <w:t>Приложение №1</w:t>
      </w:r>
    </w:p>
    <w:p w:rsidR="00E645E2" w:rsidRDefault="00E645E2" w:rsidP="00E645E2">
      <w:pPr>
        <w:ind w:left="4962"/>
        <w:rPr>
          <w:sz w:val="28"/>
          <w:szCs w:val="28"/>
        </w:rPr>
      </w:pPr>
    </w:p>
    <w:p w:rsidR="00AA762A" w:rsidRDefault="00E645E2" w:rsidP="00E645E2">
      <w:pPr>
        <w:ind w:left="4962"/>
        <w:rPr>
          <w:sz w:val="28"/>
          <w:szCs w:val="28"/>
        </w:rPr>
      </w:pPr>
      <w:r w:rsidRPr="006760EB">
        <w:rPr>
          <w:sz w:val="28"/>
          <w:szCs w:val="28"/>
        </w:rPr>
        <w:t xml:space="preserve">Ректору </w:t>
      </w:r>
      <w:r w:rsidR="00AA762A">
        <w:rPr>
          <w:sz w:val="28"/>
          <w:szCs w:val="28"/>
        </w:rPr>
        <w:t>ЧГУ</w:t>
      </w:r>
    </w:p>
    <w:p w:rsidR="00E645E2" w:rsidRDefault="00AA762A" w:rsidP="00E645E2">
      <w:pPr>
        <w:ind w:left="4962"/>
      </w:pPr>
      <w:r>
        <w:rPr>
          <w:sz w:val="28"/>
          <w:szCs w:val="28"/>
        </w:rPr>
        <w:t>З.А. Саидову</w:t>
      </w:r>
      <w:r w:rsidR="00E645E2" w:rsidRPr="006760EB">
        <w:rPr>
          <w:sz w:val="28"/>
          <w:szCs w:val="28"/>
        </w:rPr>
        <w:br/>
      </w:r>
      <w:r w:rsidR="00E645E2">
        <w:rPr>
          <w:sz w:val="28"/>
          <w:szCs w:val="28"/>
        </w:rPr>
        <w:t xml:space="preserve">от </w:t>
      </w:r>
      <w:r w:rsidR="00E645E2" w:rsidRPr="006760EB">
        <w:rPr>
          <w:sz w:val="28"/>
          <w:szCs w:val="28"/>
        </w:rPr>
        <w:t>_</w:t>
      </w:r>
      <w:r w:rsidR="00E645E2">
        <w:rPr>
          <w:sz w:val="28"/>
          <w:szCs w:val="28"/>
        </w:rPr>
        <w:t>______________________________</w:t>
      </w:r>
      <w:r w:rsidR="00A8021A">
        <w:rPr>
          <w:sz w:val="28"/>
          <w:szCs w:val="28"/>
        </w:rPr>
        <w:t>_</w:t>
      </w:r>
      <w:r w:rsidR="00A8021A" w:rsidRPr="006760EB">
        <w:rPr>
          <w:sz w:val="28"/>
          <w:szCs w:val="28"/>
        </w:rPr>
        <w:t xml:space="preserve">,  </w:t>
      </w:r>
      <w:r w:rsidR="00E645E2">
        <w:t xml:space="preserve">                   (фамилия, имя, отчество)</w:t>
      </w:r>
    </w:p>
    <w:p w:rsidR="00E645E2" w:rsidRDefault="00E645E2" w:rsidP="00E645E2">
      <w:pPr>
        <w:ind w:left="4962"/>
        <w:rPr>
          <w:sz w:val="28"/>
          <w:szCs w:val="28"/>
        </w:rPr>
      </w:pPr>
      <w:r w:rsidRPr="006760EB">
        <w:rPr>
          <w:sz w:val="28"/>
          <w:szCs w:val="28"/>
        </w:rPr>
        <w:t>аспиранта _____________</w:t>
      </w:r>
      <w:r w:rsidR="00EA0435" w:rsidRPr="006760EB">
        <w:rPr>
          <w:sz w:val="28"/>
          <w:szCs w:val="28"/>
        </w:rPr>
        <w:t>_ курса</w:t>
      </w:r>
      <w:r>
        <w:rPr>
          <w:sz w:val="28"/>
          <w:szCs w:val="28"/>
        </w:rPr>
        <w:t xml:space="preserve"> ______________ </w:t>
      </w:r>
      <w:r w:rsidRPr="006760EB">
        <w:rPr>
          <w:sz w:val="28"/>
          <w:szCs w:val="28"/>
        </w:rPr>
        <w:t xml:space="preserve">формы обучения, </w:t>
      </w:r>
    </w:p>
    <w:p w:rsidR="00E645E2" w:rsidRPr="006760EB" w:rsidRDefault="00E645E2" w:rsidP="00E645E2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 w:rsidRPr="006760EB">
        <w:t>очной</w:t>
      </w:r>
      <w:r>
        <w:t xml:space="preserve">, </w:t>
      </w:r>
      <w:r w:rsidRPr="006760EB">
        <w:t>заочной</w:t>
      </w:r>
      <w:r>
        <w:t>)</w:t>
      </w:r>
    </w:p>
    <w:p w:rsidR="00E645E2" w:rsidRDefault="00E645E2" w:rsidP="00E645E2">
      <w:pPr>
        <w:ind w:left="4962"/>
        <w:rPr>
          <w:sz w:val="28"/>
          <w:szCs w:val="28"/>
        </w:rPr>
      </w:pPr>
      <w:r w:rsidRPr="006760EB">
        <w:rPr>
          <w:sz w:val="28"/>
          <w:szCs w:val="28"/>
        </w:rPr>
        <w:t>кафедры _______________________</w:t>
      </w:r>
      <w:r>
        <w:rPr>
          <w:sz w:val="28"/>
          <w:szCs w:val="28"/>
        </w:rPr>
        <w:t>___ ,</w:t>
      </w:r>
    </w:p>
    <w:p w:rsidR="00E645E2" w:rsidRPr="006760EB" w:rsidRDefault="00E645E2" w:rsidP="00E645E2">
      <w:pPr>
        <w:ind w:left="4962"/>
        <w:rPr>
          <w:sz w:val="28"/>
          <w:szCs w:val="28"/>
        </w:rPr>
      </w:pPr>
      <w:r>
        <w:rPr>
          <w:sz w:val="28"/>
          <w:szCs w:val="28"/>
        </w:rPr>
        <w:t>обучающегося по специальности</w:t>
      </w:r>
    </w:p>
    <w:p w:rsidR="00E645E2" w:rsidRPr="006760EB" w:rsidRDefault="00E645E2" w:rsidP="00E645E2">
      <w:pPr>
        <w:ind w:left="4962"/>
        <w:rPr>
          <w:sz w:val="28"/>
          <w:szCs w:val="28"/>
        </w:rPr>
      </w:pPr>
      <w:r w:rsidRPr="006760EB">
        <w:rPr>
          <w:sz w:val="28"/>
          <w:szCs w:val="28"/>
        </w:rPr>
        <w:t>_________________________________</w:t>
      </w:r>
    </w:p>
    <w:p w:rsidR="00E645E2" w:rsidRPr="006760EB" w:rsidRDefault="00E645E2" w:rsidP="00E645E2">
      <w:pPr>
        <w:tabs>
          <w:tab w:val="left" w:pos="6288"/>
        </w:tabs>
        <w:rPr>
          <w:sz w:val="28"/>
          <w:szCs w:val="28"/>
        </w:rPr>
      </w:pPr>
    </w:p>
    <w:p w:rsidR="00E645E2" w:rsidRPr="006760EB" w:rsidRDefault="00E645E2" w:rsidP="00E645E2">
      <w:pPr>
        <w:tabs>
          <w:tab w:val="left" w:pos="6288"/>
        </w:tabs>
        <w:rPr>
          <w:sz w:val="28"/>
          <w:szCs w:val="28"/>
        </w:rPr>
      </w:pPr>
    </w:p>
    <w:p w:rsidR="00E645E2" w:rsidRPr="006760EB" w:rsidRDefault="00E645E2" w:rsidP="00E645E2">
      <w:pPr>
        <w:tabs>
          <w:tab w:val="left" w:pos="6288"/>
        </w:tabs>
        <w:rPr>
          <w:sz w:val="28"/>
          <w:szCs w:val="28"/>
        </w:rPr>
      </w:pPr>
    </w:p>
    <w:p w:rsidR="00E645E2" w:rsidRPr="006760EB" w:rsidRDefault="00E645E2" w:rsidP="00E645E2">
      <w:pPr>
        <w:jc w:val="center"/>
        <w:rPr>
          <w:sz w:val="28"/>
          <w:szCs w:val="28"/>
        </w:rPr>
      </w:pPr>
      <w:r w:rsidRPr="006760EB">
        <w:rPr>
          <w:sz w:val="28"/>
          <w:szCs w:val="28"/>
        </w:rPr>
        <w:t>Заявление</w:t>
      </w:r>
    </w:p>
    <w:p w:rsidR="00E645E2" w:rsidRPr="006760EB" w:rsidRDefault="00E645E2" w:rsidP="00E645E2">
      <w:pPr>
        <w:tabs>
          <w:tab w:val="left" w:pos="2472"/>
        </w:tabs>
        <w:jc w:val="center"/>
        <w:rPr>
          <w:sz w:val="28"/>
          <w:szCs w:val="28"/>
        </w:rPr>
      </w:pPr>
    </w:p>
    <w:p w:rsidR="00E645E2" w:rsidRPr="006760EB" w:rsidRDefault="00E645E2" w:rsidP="00E645E2">
      <w:pPr>
        <w:tabs>
          <w:tab w:val="left" w:pos="2472"/>
        </w:tabs>
        <w:jc w:val="center"/>
        <w:rPr>
          <w:sz w:val="28"/>
          <w:szCs w:val="28"/>
        </w:rPr>
      </w:pPr>
    </w:p>
    <w:p w:rsidR="00E645E2" w:rsidRDefault="00E645E2" w:rsidP="00E645E2">
      <w:pPr>
        <w:spacing w:line="360" w:lineRule="auto"/>
        <w:ind w:firstLine="851"/>
        <w:jc w:val="both"/>
        <w:rPr>
          <w:sz w:val="28"/>
          <w:szCs w:val="28"/>
        </w:rPr>
      </w:pPr>
      <w:r w:rsidRPr="006760EB">
        <w:rPr>
          <w:sz w:val="28"/>
          <w:szCs w:val="28"/>
        </w:rPr>
        <w:t>Прошу допустить меня к прохождению педагогической практики</w:t>
      </w:r>
      <w:r>
        <w:rPr>
          <w:sz w:val="28"/>
          <w:szCs w:val="28"/>
        </w:rPr>
        <w:br/>
        <w:t>с «__» ____________ 201__ г. по «__» ____________ 201__ г.</w:t>
      </w:r>
    </w:p>
    <w:p w:rsidR="00E645E2" w:rsidRDefault="00E645E2" w:rsidP="00E645E2">
      <w:pPr>
        <w:spacing w:line="360" w:lineRule="auto"/>
        <w:ind w:firstLine="851"/>
        <w:jc w:val="both"/>
        <w:rPr>
          <w:sz w:val="28"/>
          <w:szCs w:val="28"/>
        </w:rPr>
      </w:pPr>
    </w:p>
    <w:p w:rsidR="00E645E2" w:rsidRDefault="00E645E2" w:rsidP="00E645E2">
      <w:pPr>
        <w:spacing w:line="360" w:lineRule="auto"/>
        <w:ind w:firstLine="851"/>
        <w:jc w:val="both"/>
        <w:rPr>
          <w:sz w:val="28"/>
          <w:szCs w:val="28"/>
        </w:rPr>
      </w:pPr>
      <w:r w:rsidRPr="006760EB">
        <w:rPr>
          <w:sz w:val="28"/>
          <w:szCs w:val="28"/>
        </w:rPr>
        <w:t xml:space="preserve">С порядком представления отчетной </w:t>
      </w:r>
      <w:r w:rsidR="00EA0435" w:rsidRPr="006760EB">
        <w:rPr>
          <w:sz w:val="28"/>
          <w:szCs w:val="28"/>
        </w:rPr>
        <w:t>документации ознакомлен</w:t>
      </w:r>
      <w:r w:rsidRPr="006760EB">
        <w:rPr>
          <w:sz w:val="28"/>
          <w:szCs w:val="28"/>
        </w:rPr>
        <w:t>(а).</w:t>
      </w:r>
    </w:p>
    <w:p w:rsidR="00E645E2" w:rsidRPr="006760EB" w:rsidRDefault="00E645E2" w:rsidP="00E645E2">
      <w:pPr>
        <w:spacing w:line="360" w:lineRule="auto"/>
        <w:ind w:firstLine="851"/>
        <w:jc w:val="both"/>
        <w:rPr>
          <w:sz w:val="28"/>
          <w:szCs w:val="28"/>
        </w:rPr>
      </w:pPr>
      <w:r w:rsidRPr="006760EB">
        <w:rPr>
          <w:sz w:val="28"/>
          <w:szCs w:val="28"/>
        </w:rPr>
        <w:t xml:space="preserve">Отчетную документацию по педагогической практике обязуюсь предоставить руководителю практики до </w:t>
      </w:r>
      <w:r>
        <w:rPr>
          <w:sz w:val="28"/>
          <w:szCs w:val="28"/>
        </w:rPr>
        <w:t>«__» ____________ 201__ г.</w:t>
      </w:r>
    </w:p>
    <w:p w:rsidR="00E645E2" w:rsidRPr="006760EB" w:rsidRDefault="00E645E2" w:rsidP="00E645E2">
      <w:pPr>
        <w:tabs>
          <w:tab w:val="left" w:pos="2004"/>
        </w:tabs>
        <w:jc w:val="both"/>
        <w:rPr>
          <w:sz w:val="28"/>
          <w:szCs w:val="28"/>
        </w:rPr>
      </w:pPr>
    </w:p>
    <w:p w:rsidR="00E645E2" w:rsidRPr="006760EB" w:rsidRDefault="00E645E2" w:rsidP="00E645E2">
      <w:pPr>
        <w:tabs>
          <w:tab w:val="left" w:pos="2004"/>
        </w:tabs>
        <w:jc w:val="both"/>
        <w:rPr>
          <w:i/>
          <w:iCs/>
          <w:sz w:val="28"/>
          <w:szCs w:val="28"/>
        </w:rPr>
      </w:pPr>
    </w:p>
    <w:p w:rsidR="00E645E2" w:rsidRPr="006760EB" w:rsidRDefault="00E645E2" w:rsidP="00E645E2">
      <w:pPr>
        <w:rPr>
          <w:sz w:val="28"/>
          <w:szCs w:val="28"/>
        </w:rPr>
      </w:pPr>
      <w:r w:rsidRPr="006760EB">
        <w:rPr>
          <w:sz w:val="28"/>
          <w:szCs w:val="28"/>
        </w:rPr>
        <w:t xml:space="preserve"> «__»  _______________  20</w:t>
      </w:r>
      <w:r>
        <w:rPr>
          <w:sz w:val="28"/>
          <w:szCs w:val="28"/>
        </w:rPr>
        <w:t>1</w:t>
      </w:r>
      <w:r w:rsidRPr="006760EB">
        <w:rPr>
          <w:sz w:val="28"/>
          <w:szCs w:val="28"/>
        </w:rPr>
        <w:t>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60EB">
        <w:rPr>
          <w:sz w:val="28"/>
          <w:szCs w:val="28"/>
        </w:rPr>
        <w:t xml:space="preserve"> _______________________</w:t>
      </w:r>
    </w:p>
    <w:p w:rsidR="00E645E2" w:rsidRPr="00D67CEA" w:rsidRDefault="00E645E2" w:rsidP="00E645E2">
      <w:pPr>
        <w:ind w:left="4962"/>
      </w:pPr>
      <w:r>
        <w:tab/>
      </w:r>
      <w:r>
        <w:tab/>
      </w:r>
      <w:r w:rsidRPr="00D67CEA">
        <w:t xml:space="preserve">     (подпись аспиранта)</w:t>
      </w:r>
    </w:p>
    <w:p w:rsidR="00E645E2" w:rsidRPr="006760EB" w:rsidRDefault="00E645E2" w:rsidP="00E645E2">
      <w:pPr>
        <w:rPr>
          <w:sz w:val="28"/>
          <w:szCs w:val="28"/>
        </w:rPr>
      </w:pPr>
    </w:p>
    <w:p w:rsidR="00E645E2" w:rsidRDefault="00E645E2" w:rsidP="00E645E2">
      <w:pPr>
        <w:rPr>
          <w:sz w:val="28"/>
          <w:szCs w:val="28"/>
        </w:rPr>
      </w:pPr>
      <w:r w:rsidRPr="006760EB">
        <w:rPr>
          <w:sz w:val="28"/>
          <w:szCs w:val="28"/>
        </w:rPr>
        <w:t xml:space="preserve">Научный руководитель </w:t>
      </w:r>
    </w:p>
    <w:p w:rsidR="00E645E2" w:rsidRDefault="00E645E2" w:rsidP="00E645E2">
      <w:pPr>
        <w:rPr>
          <w:sz w:val="28"/>
          <w:szCs w:val="28"/>
        </w:rPr>
      </w:pPr>
    </w:p>
    <w:p w:rsidR="00E645E2" w:rsidRPr="006760EB" w:rsidRDefault="00E645E2" w:rsidP="00E645E2">
      <w:pPr>
        <w:rPr>
          <w:sz w:val="28"/>
          <w:szCs w:val="28"/>
        </w:rPr>
      </w:pPr>
      <w:r w:rsidRPr="006760EB">
        <w:rPr>
          <w:sz w:val="28"/>
          <w:szCs w:val="28"/>
        </w:rPr>
        <w:t>«__»_______________20</w:t>
      </w:r>
      <w:r>
        <w:rPr>
          <w:sz w:val="28"/>
          <w:szCs w:val="28"/>
        </w:rPr>
        <w:t>1</w:t>
      </w:r>
      <w:r w:rsidRPr="006760EB">
        <w:rPr>
          <w:sz w:val="28"/>
          <w:szCs w:val="28"/>
        </w:rPr>
        <w:t>___ г.</w:t>
      </w:r>
      <w:r>
        <w:rPr>
          <w:sz w:val="28"/>
          <w:szCs w:val="28"/>
        </w:rPr>
        <w:t xml:space="preserve">           _____</w:t>
      </w:r>
      <w:r w:rsidRPr="006760EB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(_______________)</w:t>
      </w:r>
    </w:p>
    <w:p w:rsidR="00E645E2" w:rsidRPr="00EA0435" w:rsidRDefault="00E645E2" w:rsidP="00EA0435">
      <w:pPr>
        <w:ind w:left="4956" w:firstLine="708"/>
      </w:pPr>
      <w:r w:rsidRPr="00D67CEA">
        <w:t>(подпись</w:t>
      </w:r>
      <w:r>
        <w:t>)</w:t>
      </w:r>
      <w:r w:rsidR="00EA0435" w:rsidRPr="00D67CEA">
        <w:t>(фамилия</w:t>
      </w:r>
      <w:r>
        <w:t>, и., о.</w:t>
      </w:r>
      <w:r w:rsidRPr="00D67CEA">
        <w:t>)</w:t>
      </w:r>
    </w:p>
    <w:p w:rsidR="00E645E2" w:rsidRDefault="00E645E2" w:rsidP="00E645E2">
      <w:pPr>
        <w:jc w:val="both"/>
        <w:rPr>
          <w:sz w:val="28"/>
          <w:szCs w:val="28"/>
        </w:rPr>
      </w:pPr>
      <w:r w:rsidRPr="006760EB">
        <w:rPr>
          <w:sz w:val="28"/>
          <w:szCs w:val="28"/>
        </w:rPr>
        <w:t>Зав. кафедр</w:t>
      </w:r>
      <w:r>
        <w:rPr>
          <w:sz w:val="28"/>
          <w:szCs w:val="28"/>
        </w:rPr>
        <w:t>ой</w:t>
      </w:r>
    </w:p>
    <w:p w:rsidR="00E645E2" w:rsidRPr="006760EB" w:rsidRDefault="00E645E2" w:rsidP="00E645E2">
      <w:pPr>
        <w:jc w:val="both"/>
        <w:rPr>
          <w:sz w:val="28"/>
          <w:szCs w:val="28"/>
        </w:rPr>
      </w:pPr>
    </w:p>
    <w:p w:rsidR="00E645E2" w:rsidRPr="006760EB" w:rsidRDefault="00E645E2" w:rsidP="00E645E2">
      <w:pPr>
        <w:rPr>
          <w:sz w:val="28"/>
          <w:szCs w:val="28"/>
        </w:rPr>
      </w:pPr>
      <w:r w:rsidRPr="006760EB">
        <w:rPr>
          <w:sz w:val="28"/>
          <w:szCs w:val="28"/>
        </w:rPr>
        <w:t>«__»_______________20</w:t>
      </w:r>
      <w:r>
        <w:rPr>
          <w:sz w:val="28"/>
          <w:szCs w:val="28"/>
        </w:rPr>
        <w:t>1</w:t>
      </w:r>
      <w:r w:rsidRPr="006760EB">
        <w:rPr>
          <w:sz w:val="28"/>
          <w:szCs w:val="28"/>
        </w:rPr>
        <w:t>___ г.</w:t>
      </w:r>
      <w:r>
        <w:rPr>
          <w:sz w:val="28"/>
          <w:szCs w:val="28"/>
        </w:rPr>
        <w:t xml:space="preserve">           _____</w:t>
      </w:r>
      <w:r w:rsidRPr="006760EB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(_______________)</w:t>
      </w:r>
    </w:p>
    <w:p w:rsidR="00E645E2" w:rsidRPr="00D67CEA" w:rsidRDefault="00E645E2" w:rsidP="00E645E2">
      <w:pPr>
        <w:ind w:left="4956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921FB7" w:rsidRDefault="00E645E2" w:rsidP="00F908FF">
      <w:pPr>
        <w:ind w:firstLine="567"/>
        <w:jc w:val="right"/>
        <w:rPr>
          <w:i/>
          <w:sz w:val="24"/>
          <w:szCs w:val="24"/>
        </w:rPr>
      </w:pPr>
      <w:r>
        <w:br w:type="page"/>
      </w:r>
      <w:r w:rsidR="00F908FF" w:rsidRPr="00921FB7">
        <w:rPr>
          <w:i/>
          <w:sz w:val="24"/>
          <w:szCs w:val="24"/>
        </w:rPr>
        <w:lastRenderedPageBreak/>
        <w:t xml:space="preserve">Приложение </w:t>
      </w:r>
      <w:r w:rsidR="00F908FF">
        <w:rPr>
          <w:i/>
          <w:sz w:val="24"/>
          <w:szCs w:val="24"/>
        </w:rPr>
        <w:t>№2</w:t>
      </w:r>
    </w:p>
    <w:p w:rsidR="00F908FF" w:rsidRDefault="00F908FF" w:rsidP="00F908FF">
      <w:pPr>
        <w:pStyle w:val="a9"/>
        <w:spacing w:line="216" w:lineRule="auto"/>
        <w:ind w:right="40"/>
        <w:rPr>
          <w:b/>
          <w:sz w:val="24"/>
          <w:szCs w:val="24"/>
        </w:rPr>
      </w:pPr>
    </w:p>
    <w:p w:rsidR="00F908FF" w:rsidRDefault="00F908FF" w:rsidP="00F908FF">
      <w:pPr>
        <w:ind w:left="5940"/>
        <w:jc w:val="center"/>
        <w:outlineLvl w:val="0"/>
        <w:rPr>
          <w:b/>
          <w:sz w:val="24"/>
          <w:szCs w:val="24"/>
        </w:rPr>
      </w:pPr>
      <w:r w:rsidRPr="00D25D1D">
        <w:rPr>
          <w:b/>
          <w:sz w:val="24"/>
          <w:szCs w:val="24"/>
        </w:rPr>
        <w:t>УТВЕРЖДАЮ</w:t>
      </w:r>
    </w:p>
    <w:p w:rsidR="00F908FF" w:rsidRPr="00D25D1D" w:rsidRDefault="00F908FF" w:rsidP="00F908FF">
      <w:pPr>
        <w:ind w:left="5940"/>
        <w:jc w:val="center"/>
        <w:outlineLvl w:val="0"/>
        <w:rPr>
          <w:b/>
          <w:sz w:val="24"/>
          <w:szCs w:val="24"/>
        </w:rPr>
      </w:pPr>
    </w:p>
    <w:p w:rsidR="00F908FF" w:rsidRDefault="00F908FF" w:rsidP="00F908FF">
      <w:pPr>
        <w:ind w:left="594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Зав. кафедрой </w:t>
      </w:r>
    </w:p>
    <w:p w:rsidR="00F908FF" w:rsidRPr="00D25D1D" w:rsidRDefault="00F908FF" w:rsidP="00F908FF">
      <w:pPr>
        <w:ind w:left="5940"/>
        <w:jc w:val="both"/>
        <w:rPr>
          <w:sz w:val="24"/>
          <w:szCs w:val="24"/>
        </w:rPr>
      </w:pPr>
    </w:p>
    <w:p w:rsidR="00F908FF" w:rsidRPr="00D25D1D" w:rsidRDefault="00F908FF" w:rsidP="00F908FF">
      <w:pPr>
        <w:ind w:left="5940"/>
        <w:jc w:val="both"/>
        <w:rPr>
          <w:sz w:val="24"/>
          <w:szCs w:val="24"/>
        </w:rPr>
      </w:pPr>
      <w:r w:rsidRPr="00D25D1D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(______________)</w:t>
      </w:r>
    </w:p>
    <w:p w:rsidR="00F908FF" w:rsidRPr="00D67CEA" w:rsidRDefault="00F908FF" w:rsidP="00F908FF">
      <w:pPr>
        <w:ind w:left="3402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CC56E0" w:rsidRDefault="00F908FF" w:rsidP="00F908FF">
      <w:pPr>
        <w:ind w:left="5940"/>
        <w:jc w:val="both"/>
        <w:rPr>
          <w:sz w:val="24"/>
          <w:szCs w:val="24"/>
        </w:rPr>
      </w:pPr>
      <w:r w:rsidRPr="00CC56E0">
        <w:rPr>
          <w:sz w:val="24"/>
          <w:szCs w:val="24"/>
        </w:rPr>
        <w:t xml:space="preserve"> «____» _____________ 201__ г.</w:t>
      </w:r>
    </w:p>
    <w:p w:rsidR="00F908FF" w:rsidRPr="00CC56E0" w:rsidRDefault="00F908FF" w:rsidP="00F908FF">
      <w:pPr>
        <w:ind w:left="5940"/>
        <w:jc w:val="both"/>
        <w:rPr>
          <w:sz w:val="24"/>
          <w:szCs w:val="24"/>
        </w:rPr>
      </w:pPr>
    </w:p>
    <w:p w:rsidR="00F908FF" w:rsidRDefault="00F908FF" w:rsidP="00F908FF">
      <w:pPr>
        <w:pStyle w:val="a9"/>
        <w:spacing w:line="216" w:lineRule="auto"/>
        <w:ind w:right="40"/>
        <w:jc w:val="center"/>
        <w:rPr>
          <w:b/>
          <w:sz w:val="24"/>
          <w:szCs w:val="24"/>
        </w:rPr>
      </w:pPr>
    </w:p>
    <w:p w:rsidR="00F908FF" w:rsidRPr="005E609B" w:rsidRDefault="00F908FF" w:rsidP="00F908FF">
      <w:pPr>
        <w:pStyle w:val="a9"/>
        <w:spacing w:line="216" w:lineRule="auto"/>
        <w:ind w:right="40"/>
        <w:jc w:val="center"/>
        <w:rPr>
          <w:b/>
          <w:sz w:val="24"/>
          <w:szCs w:val="24"/>
        </w:rPr>
      </w:pPr>
      <w:r w:rsidRPr="005E609B">
        <w:rPr>
          <w:b/>
          <w:sz w:val="24"/>
          <w:szCs w:val="24"/>
        </w:rPr>
        <w:t>ИНДИВИДУАЛЬНЫЙ ПЛАН ПЕДАГОГИЧЕСКОЙ ПРАКТИКИ</w:t>
      </w:r>
    </w:p>
    <w:p w:rsidR="00F908FF" w:rsidRPr="00A85377" w:rsidRDefault="00F908FF" w:rsidP="00F908FF">
      <w:pPr>
        <w:pStyle w:val="a9"/>
        <w:spacing w:line="216" w:lineRule="auto"/>
        <w:ind w:right="40"/>
        <w:jc w:val="center"/>
        <w:rPr>
          <w:sz w:val="24"/>
          <w:szCs w:val="24"/>
        </w:rPr>
      </w:pPr>
    </w:p>
    <w:p w:rsidR="00F908FF" w:rsidRPr="005E609B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sz w:val="24"/>
          <w:szCs w:val="24"/>
        </w:rPr>
      </w:pPr>
      <w:r w:rsidRPr="005E609B">
        <w:rPr>
          <w:b/>
          <w:sz w:val="24"/>
          <w:szCs w:val="24"/>
        </w:rPr>
        <w:t>аспиранта ___________</w:t>
      </w:r>
      <w:r>
        <w:rPr>
          <w:b/>
          <w:sz w:val="24"/>
          <w:szCs w:val="24"/>
        </w:rPr>
        <w:t>___________</w:t>
      </w:r>
      <w:r w:rsidRPr="005E609B"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>___</w:t>
      </w:r>
      <w:r w:rsidRPr="005E609B">
        <w:rPr>
          <w:b/>
          <w:sz w:val="24"/>
          <w:szCs w:val="24"/>
        </w:rPr>
        <w:t>_____________________</w:t>
      </w:r>
    </w:p>
    <w:p w:rsidR="00F908FF" w:rsidRPr="004C7B5B" w:rsidRDefault="00F908FF" w:rsidP="00F908FF">
      <w:pPr>
        <w:pStyle w:val="a9"/>
        <w:spacing w:line="216" w:lineRule="auto"/>
        <w:ind w:right="40"/>
        <w:jc w:val="center"/>
      </w:pPr>
      <w:r>
        <w:t>(фамилия, имя, отчество)</w:t>
      </w:r>
    </w:p>
    <w:p w:rsidR="00F908FF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sz w:val="24"/>
          <w:szCs w:val="24"/>
        </w:rPr>
      </w:pPr>
      <w:r w:rsidRPr="005E609B">
        <w:rPr>
          <w:b/>
          <w:sz w:val="24"/>
          <w:szCs w:val="24"/>
        </w:rPr>
        <w:t>Специальность ______________</w:t>
      </w:r>
      <w:r>
        <w:rPr>
          <w:b/>
          <w:sz w:val="24"/>
          <w:szCs w:val="24"/>
        </w:rPr>
        <w:t>___________</w:t>
      </w:r>
      <w:r w:rsidRPr="005E609B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_</w:t>
      </w:r>
      <w:r w:rsidRPr="005E609B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</w:t>
      </w:r>
      <w:r w:rsidRPr="005E609B">
        <w:rPr>
          <w:b/>
          <w:sz w:val="24"/>
          <w:szCs w:val="24"/>
        </w:rPr>
        <w:t>______________________</w:t>
      </w:r>
    </w:p>
    <w:p w:rsidR="00F908FF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sz w:val="24"/>
          <w:szCs w:val="24"/>
        </w:rPr>
      </w:pPr>
      <w:r>
        <w:rPr>
          <w:b/>
          <w:sz w:val="24"/>
          <w:szCs w:val="24"/>
        </w:rPr>
        <w:t>Год обучения ______________________</w:t>
      </w:r>
    </w:p>
    <w:p w:rsidR="00F908FF" w:rsidRPr="005E609B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sz w:val="24"/>
          <w:szCs w:val="24"/>
        </w:rPr>
      </w:pPr>
      <w:r w:rsidRPr="005E609B">
        <w:rPr>
          <w:b/>
          <w:sz w:val="24"/>
          <w:szCs w:val="24"/>
        </w:rPr>
        <w:t xml:space="preserve">Кафедра </w:t>
      </w:r>
      <w:r>
        <w:rPr>
          <w:b/>
          <w:sz w:val="24"/>
          <w:szCs w:val="24"/>
        </w:rPr>
        <w:t>_</w:t>
      </w:r>
      <w:r w:rsidR="00EA0435">
        <w:rPr>
          <w:b/>
          <w:sz w:val="24"/>
          <w:szCs w:val="24"/>
        </w:rPr>
        <w:t>___</w:t>
      </w:r>
      <w:r w:rsidRPr="005E609B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>___________</w:t>
      </w:r>
      <w:r w:rsidRPr="005E609B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</w:t>
      </w:r>
      <w:r w:rsidRPr="005E609B">
        <w:rPr>
          <w:b/>
          <w:sz w:val="24"/>
          <w:szCs w:val="24"/>
        </w:rPr>
        <w:t>___________________</w:t>
      </w:r>
    </w:p>
    <w:p w:rsidR="00F908FF" w:rsidRDefault="00F908FF" w:rsidP="00F908FF">
      <w:pPr>
        <w:pStyle w:val="a9"/>
        <w:spacing w:line="216" w:lineRule="auto"/>
        <w:ind w:right="40"/>
        <w:jc w:val="center"/>
        <w:rPr>
          <w:sz w:val="24"/>
          <w:szCs w:val="24"/>
        </w:rPr>
      </w:pPr>
    </w:p>
    <w:p w:rsidR="00F908FF" w:rsidRDefault="00F908FF" w:rsidP="00F908FF">
      <w:pPr>
        <w:pStyle w:val="a9"/>
        <w:spacing w:line="216" w:lineRule="auto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(201__ / 201_</w:t>
      </w:r>
      <w:r w:rsidRPr="00A85377">
        <w:rPr>
          <w:sz w:val="24"/>
          <w:szCs w:val="24"/>
        </w:rPr>
        <w:t>_ учебный год)</w:t>
      </w:r>
    </w:p>
    <w:p w:rsidR="00F908FF" w:rsidRPr="00F908FF" w:rsidRDefault="00F908FF" w:rsidP="00F908FF">
      <w:pPr>
        <w:pStyle w:val="a9"/>
        <w:spacing w:line="216" w:lineRule="auto"/>
        <w:ind w:right="40"/>
        <w:jc w:val="center"/>
        <w:rPr>
          <w:sz w:val="8"/>
        </w:rPr>
      </w:pPr>
    </w:p>
    <w:tbl>
      <w:tblPr>
        <w:tblW w:w="9924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5174"/>
        <w:gridCol w:w="1206"/>
        <w:gridCol w:w="1572"/>
        <w:gridCol w:w="1548"/>
      </w:tblGrid>
      <w:tr w:rsidR="00F908FF" w:rsidRPr="005E609B" w:rsidTr="006C2F91">
        <w:trPr>
          <w:trHeight w:val="645"/>
          <w:jc w:val="center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5E609B">
              <w:rPr>
                <w:b/>
              </w:rPr>
              <w:t>№ п\п</w:t>
            </w:r>
          </w:p>
        </w:tc>
        <w:tc>
          <w:tcPr>
            <w:tcW w:w="5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Pr="005E609B">
              <w:rPr>
                <w:b/>
              </w:rPr>
              <w:t xml:space="preserve"> работ (</w:t>
            </w:r>
            <w:r>
              <w:rPr>
                <w:b/>
              </w:rPr>
              <w:t xml:space="preserve">аудиторных, </w:t>
            </w:r>
            <w:r>
              <w:rPr>
                <w:b/>
              </w:rPr>
              <w:br/>
              <w:t>внеауди</w:t>
            </w:r>
            <w:r w:rsidRPr="005E609B">
              <w:rPr>
                <w:b/>
              </w:rPr>
              <w:t>торн</w:t>
            </w:r>
            <w:r>
              <w:rPr>
                <w:b/>
              </w:rPr>
              <w:t>ых, самостоятельных</w:t>
            </w:r>
            <w:r w:rsidRPr="005E609B">
              <w:rPr>
                <w:b/>
              </w:rPr>
              <w:t>)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5E609B">
              <w:rPr>
                <w:b/>
              </w:rPr>
              <w:t>Количество часов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5E609B">
              <w:rPr>
                <w:b/>
              </w:rPr>
              <w:t xml:space="preserve">Календарные сроки </w:t>
            </w:r>
            <w:r>
              <w:rPr>
                <w:b/>
              </w:rPr>
              <w:t>выполнения</w:t>
            </w:r>
          </w:p>
        </w:tc>
      </w:tr>
      <w:tr w:rsidR="00F908FF" w:rsidRPr="005E609B" w:rsidTr="006C2F91">
        <w:trPr>
          <w:trHeight w:val="319"/>
          <w:jc w:val="center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</w:p>
        </w:tc>
        <w:tc>
          <w:tcPr>
            <w:tcW w:w="51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</w:tr>
      <w:tr w:rsidR="00F908FF" w:rsidRPr="005E609B" w:rsidTr="006C2F91">
        <w:trPr>
          <w:trHeight w:val="393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both"/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6C2F91">
        <w:trPr>
          <w:trHeight w:val="452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both"/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6C2F91">
        <w:trPr>
          <w:trHeight w:val="417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both"/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6C2F91">
        <w:trPr>
          <w:trHeight w:val="542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center"/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6C2F91">
        <w:trPr>
          <w:trHeight w:val="416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center"/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6C2F91">
        <w:trPr>
          <w:trHeight w:val="408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center"/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6C2F91">
        <w:trPr>
          <w:trHeight w:val="408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center"/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6C2F91">
        <w:trPr>
          <w:trHeight w:val="408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center"/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6C2F91">
        <w:trPr>
          <w:trHeight w:val="408"/>
          <w:jc w:val="center"/>
        </w:trPr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firstLine="5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ВСЕГО: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  <w:r>
              <w:t>108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</w:tbl>
    <w:p w:rsidR="00F908FF" w:rsidRPr="005E609B" w:rsidRDefault="00F908FF" w:rsidP="00F908FF">
      <w:pPr>
        <w:shd w:val="clear" w:color="auto" w:fill="FFFFFF"/>
        <w:ind w:left="5" w:firstLine="562"/>
        <w:jc w:val="both"/>
      </w:pPr>
    </w:p>
    <w:p w:rsidR="00F908FF" w:rsidRPr="00C830C2" w:rsidRDefault="00F908FF" w:rsidP="00F908FF">
      <w:pPr>
        <w:rPr>
          <w:sz w:val="24"/>
          <w:szCs w:val="24"/>
        </w:rPr>
      </w:pPr>
      <w:r w:rsidRPr="006723FB">
        <w:rPr>
          <w:sz w:val="24"/>
          <w:szCs w:val="24"/>
        </w:rPr>
        <w:t>Аспирант</w:t>
      </w:r>
    </w:p>
    <w:p w:rsidR="00F908FF" w:rsidRPr="001D2A83" w:rsidRDefault="00F908FF" w:rsidP="00F908FF">
      <w:pPr>
        <w:rPr>
          <w:sz w:val="24"/>
          <w:szCs w:val="24"/>
        </w:rPr>
      </w:pPr>
      <w:r w:rsidRPr="001D2A83">
        <w:rPr>
          <w:sz w:val="24"/>
          <w:szCs w:val="24"/>
        </w:rPr>
        <w:t>«__»  _______________  201__г.</w:t>
      </w:r>
      <w:r w:rsidRPr="001D2A83">
        <w:rPr>
          <w:sz w:val="24"/>
          <w:szCs w:val="24"/>
        </w:rPr>
        <w:tab/>
      </w:r>
      <w:r w:rsidRPr="001D2A83">
        <w:rPr>
          <w:sz w:val="24"/>
          <w:szCs w:val="24"/>
        </w:rPr>
        <w:tab/>
        <w:t>________________   (</w:t>
      </w:r>
      <w:r>
        <w:rPr>
          <w:sz w:val="24"/>
          <w:szCs w:val="24"/>
        </w:rPr>
        <w:t xml:space="preserve"> ______________</w:t>
      </w:r>
      <w:r w:rsidRPr="001D2A83">
        <w:rPr>
          <w:sz w:val="24"/>
          <w:szCs w:val="24"/>
        </w:rPr>
        <w:t>)</w:t>
      </w:r>
    </w:p>
    <w:p w:rsidR="00F908FF" w:rsidRPr="00D67CEA" w:rsidRDefault="00F908FF" w:rsidP="00F908FF">
      <w:pPr>
        <w:ind w:left="3402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1D2A83" w:rsidRDefault="00F908FF" w:rsidP="00F908FF">
      <w:pPr>
        <w:rPr>
          <w:sz w:val="24"/>
          <w:szCs w:val="24"/>
        </w:rPr>
      </w:pPr>
      <w:r w:rsidRPr="001D2A83">
        <w:rPr>
          <w:sz w:val="24"/>
          <w:szCs w:val="24"/>
        </w:rPr>
        <w:t xml:space="preserve">Научный руководитель </w:t>
      </w:r>
    </w:p>
    <w:p w:rsidR="00F908FF" w:rsidRPr="001D2A83" w:rsidRDefault="00F908FF" w:rsidP="00F908FF">
      <w:pPr>
        <w:rPr>
          <w:sz w:val="24"/>
          <w:szCs w:val="24"/>
        </w:rPr>
      </w:pPr>
    </w:p>
    <w:p w:rsidR="00F908FF" w:rsidRPr="001D2A83" w:rsidRDefault="00F908FF" w:rsidP="00F908FF">
      <w:pPr>
        <w:rPr>
          <w:sz w:val="24"/>
          <w:szCs w:val="24"/>
        </w:rPr>
      </w:pPr>
      <w:r w:rsidRPr="001D2A83">
        <w:rPr>
          <w:sz w:val="24"/>
          <w:szCs w:val="24"/>
        </w:rPr>
        <w:t>«__»_______________201___ г.           ___________________   (</w:t>
      </w:r>
      <w:r>
        <w:rPr>
          <w:sz w:val="24"/>
          <w:szCs w:val="24"/>
        </w:rPr>
        <w:t xml:space="preserve"> _______________</w:t>
      </w:r>
      <w:r w:rsidRPr="001D2A83">
        <w:rPr>
          <w:sz w:val="24"/>
          <w:szCs w:val="24"/>
        </w:rPr>
        <w:t>)</w:t>
      </w:r>
    </w:p>
    <w:p w:rsidR="00F908FF" w:rsidRDefault="00F908FF" w:rsidP="00F908FF">
      <w:pPr>
        <w:ind w:left="3402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AB02FA" w:rsidRDefault="00F908FF" w:rsidP="00F908FF">
      <w:pPr>
        <w:tabs>
          <w:tab w:val="left" w:pos="9372"/>
        </w:tabs>
        <w:jc w:val="right"/>
        <w:rPr>
          <w:i/>
          <w:sz w:val="24"/>
          <w:szCs w:val="24"/>
        </w:rPr>
      </w:pPr>
      <w:r>
        <w:br w:type="page"/>
      </w:r>
      <w:r w:rsidRPr="00AB02FA">
        <w:rPr>
          <w:i/>
          <w:sz w:val="24"/>
          <w:szCs w:val="24"/>
        </w:rPr>
        <w:lastRenderedPageBreak/>
        <w:t>Приложение №3</w:t>
      </w:r>
    </w:p>
    <w:p w:rsidR="00F908FF" w:rsidRPr="00AB02FA" w:rsidRDefault="00F908FF" w:rsidP="00F908FF">
      <w:pPr>
        <w:tabs>
          <w:tab w:val="left" w:pos="9372"/>
        </w:tabs>
        <w:jc w:val="right"/>
        <w:rPr>
          <w:i/>
          <w:sz w:val="24"/>
          <w:szCs w:val="24"/>
        </w:rPr>
      </w:pPr>
    </w:p>
    <w:p w:rsidR="00F908FF" w:rsidRPr="00AB02FA" w:rsidRDefault="00F908FF" w:rsidP="00F908FF">
      <w:pPr>
        <w:ind w:left="4962"/>
        <w:rPr>
          <w:sz w:val="24"/>
          <w:szCs w:val="24"/>
        </w:rPr>
      </w:pPr>
      <w:r w:rsidRPr="00AB02FA">
        <w:rPr>
          <w:sz w:val="24"/>
          <w:szCs w:val="24"/>
        </w:rPr>
        <w:t xml:space="preserve">Ректору </w:t>
      </w:r>
      <w:r w:rsidR="00AA762A">
        <w:rPr>
          <w:sz w:val="24"/>
          <w:szCs w:val="24"/>
        </w:rPr>
        <w:t>ЧГУ З.А. Саидову</w:t>
      </w:r>
      <w:r w:rsidRPr="00AB02FA">
        <w:rPr>
          <w:sz w:val="24"/>
          <w:szCs w:val="24"/>
        </w:rPr>
        <w:br/>
        <w:t>от ________________________________,</w:t>
      </w:r>
      <w:r w:rsidRPr="00AB02FA">
        <w:rPr>
          <w:sz w:val="24"/>
          <w:szCs w:val="24"/>
        </w:rPr>
        <w:br/>
      </w:r>
      <w:r w:rsidRPr="00AB02FA">
        <w:t xml:space="preserve">                         (фамилия, имя, отчество)</w:t>
      </w:r>
    </w:p>
    <w:p w:rsidR="00F908FF" w:rsidRPr="00AB02FA" w:rsidRDefault="00F908FF" w:rsidP="00F908FF">
      <w:pPr>
        <w:ind w:left="4962"/>
        <w:rPr>
          <w:sz w:val="24"/>
          <w:szCs w:val="24"/>
        </w:rPr>
      </w:pPr>
      <w:r w:rsidRPr="00AB02FA">
        <w:rPr>
          <w:sz w:val="24"/>
          <w:szCs w:val="24"/>
        </w:rPr>
        <w:t xml:space="preserve">аспиранта ______________  курса ______________ формы обучения, </w:t>
      </w:r>
    </w:p>
    <w:p w:rsidR="00F908FF" w:rsidRPr="00AB02FA" w:rsidRDefault="00F908FF" w:rsidP="00F908FF">
      <w:pPr>
        <w:ind w:left="4962"/>
      </w:pPr>
      <w:r w:rsidRPr="00AB02FA">
        <w:t xml:space="preserve">  (очной, заочной)</w:t>
      </w:r>
    </w:p>
    <w:p w:rsidR="00F908FF" w:rsidRPr="00AB02FA" w:rsidRDefault="00F908FF" w:rsidP="00F908FF">
      <w:pPr>
        <w:ind w:left="4962"/>
        <w:rPr>
          <w:sz w:val="24"/>
          <w:szCs w:val="24"/>
        </w:rPr>
      </w:pPr>
      <w:r w:rsidRPr="00AB02FA">
        <w:rPr>
          <w:sz w:val="24"/>
          <w:szCs w:val="24"/>
        </w:rPr>
        <w:t>кафедры __________________________ ,</w:t>
      </w:r>
    </w:p>
    <w:p w:rsidR="00F908FF" w:rsidRPr="00AB02FA" w:rsidRDefault="00F908FF" w:rsidP="00F908FF">
      <w:pPr>
        <w:ind w:left="4962"/>
        <w:rPr>
          <w:sz w:val="24"/>
          <w:szCs w:val="24"/>
        </w:rPr>
      </w:pPr>
      <w:r w:rsidRPr="00AB02FA">
        <w:rPr>
          <w:sz w:val="24"/>
          <w:szCs w:val="24"/>
        </w:rPr>
        <w:t>обучающегося по специальности</w:t>
      </w:r>
    </w:p>
    <w:p w:rsidR="00F908FF" w:rsidRPr="00AB02FA" w:rsidRDefault="00F908FF" w:rsidP="00F908FF">
      <w:pPr>
        <w:ind w:left="4962"/>
        <w:rPr>
          <w:sz w:val="24"/>
          <w:szCs w:val="24"/>
        </w:rPr>
      </w:pPr>
      <w:r w:rsidRPr="00AB02FA">
        <w:rPr>
          <w:sz w:val="24"/>
          <w:szCs w:val="24"/>
        </w:rPr>
        <w:t>_________________________________</w:t>
      </w:r>
    </w:p>
    <w:p w:rsidR="00F908FF" w:rsidRPr="00AB02FA" w:rsidRDefault="00F908FF" w:rsidP="00F908FF">
      <w:pPr>
        <w:tabs>
          <w:tab w:val="left" w:pos="6288"/>
        </w:tabs>
        <w:rPr>
          <w:sz w:val="24"/>
          <w:szCs w:val="24"/>
        </w:rPr>
      </w:pPr>
    </w:p>
    <w:p w:rsidR="00F908FF" w:rsidRPr="00AB02FA" w:rsidRDefault="00F908FF" w:rsidP="00F908FF">
      <w:pPr>
        <w:jc w:val="center"/>
        <w:rPr>
          <w:b/>
          <w:sz w:val="24"/>
          <w:szCs w:val="24"/>
        </w:rPr>
      </w:pPr>
      <w:r w:rsidRPr="00AB02FA">
        <w:rPr>
          <w:b/>
          <w:sz w:val="24"/>
          <w:szCs w:val="24"/>
        </w:rPr>
        <w:t>Заявление</w:t>
      </w:r>
    </w:p>
    <w:p w:rsidR="00F908FF" w:rsidRPr="00C830C2" w:rsidRDefault="00F908FF" w:rsidP="00F908FF">
      <w:pPr>
        <w:jc w:val="center"/>
        <w:rPr>
          <w:sz w:val="24"/>
          <w:szCs w:val="24"/>
        </w:rPr>
      </w:pPr>
    </w:p>
    <w:p w:rsidR="00F908FF" w:rsidRPr="00EA0435" w:rsidRDefault="00F908FF" w:rsidP="00F908FF">
      <w:pPr>
        <w:rPr>
          <w:sz w:val="24"/>
          <w:szCs w:val="24"/>
        </w:rPr>
      </w:pPr>
      <w:r w:rsidRPr="00C830C2">
        <w:rPr>
          <w:b/>
          <w:bCs/>
          <w:sz w:val="24"/>
          <w:szCs w:val="24"/>
        </w:rPr>
        <w:tab/>
      </w:r>
      <w:r w:rsidR="00EA0435" w:rsidRPr="00C830C2">
        <w:rPr>
          <w:sz w:val="24"/>
          <w:szCs w:val="24"/>
        </w:rPr>
        <w:t>Прошу зачесть</w:t>
      </w:r>
      <w:r w:rsidRPr="00C830C2">
        <w:rPr>
          <w:sz w:val="24"/>
          <w:szCs w:val="24"/>
        </w:rPr>
        <w:t xml:space="preserve"> мою работу в должности </w:t>
      </w:r>
      <w:r>
        <w:rPr>
          <w:sz w:val="24"/>
          <w:szCs w:val="24"/>
        </w:rPr>
        <w:t>_________________________________</w:t>
      </w:r>
      <w:r w:rsidRPr="00C830C2">
        <w:rPr>
          <w:sz w:val="24"/>
          <w:szCs w:val="24"/>
        </w:rPr>
        <w:t xml:space="preserve"> кафедры ______________________________________________________________</w:t>
      </w:r>
      <w:r>
        <w:rPr>
          <w:sz w:val="24"/>
          <w:szCs w:val="24"/>
        </w:rPr>
        <w:t>__________</w:t>
      </w:r>
      <w:r w:rsidR="00EA0435">
        <w:rPr>
          <w:sz w:val="24"/>
          <w:szCs w:val="24"/>
        </w:rPr>
        <w:t>_____</w:t>
      </w:r>
      <w:r w:rsidRPr="00AB02FA">
        <w:tab/>
      </w:r>
      <w:r w:rsidR="00EA0435" w:rsidRPr="00AB02FA">
        <w:t>(название</w:t>
      </w:r>
      <w:r w:rsidRPr="00AB02FA">
        <w:t xml:space="preserve"> кафедры)</w:t>
      </w:r>
    </w:p>
    <w:p w:rsidR="00F908FF" w:rsidRDefault="00F908FF" w:rsidP="00F908FF">
      <w:pPr>
        <w:spacing w:line="360" w:lineRule="auto"/>
        <w:rPr>
          <w:sz w:val="24"/>
          <w:szCs w:val="24"/>
        </w:rPr>
      </w:pPr>
      <w:r w:rsidRPr="00C830C2">
        <w:rPr>
          <w:sz w:val="24"/>
          <w:szCs w:val="24"/>
        </w:rPr>
        <w:t>в счет прохождения аспирантской педагогический практики.</w:t>
      </w:r>
    </w:p>
    <w:p w:rsidR="00F908FF" w:rsidRPr="00C830C2" w:rsidRDefault="00F908FF" w:rsidP="00F908FF">
      <w:pPr>
        <w:spacing w:line="360" w:lineRule="auto"/>
        <w:rPr>
          <w:sz w:val="24"/>
          <w:szCs w:val="24"/>
        </w:rPr>
      </w:pPr>
    </w:p>
    <w:p w:rsidR="00F908FF" w:rsidRDefault="00F908FF" w:rsidP="00F908FF">
      <w:pPr>
        <w:spacing w:line="360" w:lineRule="auto"/>
        <w:ind w:firstLine="708"/>
        <w:jc w:val="both"/>
        <w:rPr>
          <w:sz w:val="24"/>
          <w:szCs w:val="24"/>
        </w:rPr>
      </w:pPr>
      <w:r w:rsidRPr="00C830C2">
        <w:rPr>
          <w:sz w:val="24"/>
          <w:szCs w:val="24"/>
        </w:rPr>
        <w:t>В период с «____» _______</w:t>
      </w:r>
      <w:r w:rsidR="00EA0435" w:rsidRPr="00C830C2">
        <w:rPr>
          <w:sz w:val="24"/>
          <w:szCs w:val="24"/>
        </w:rPr>
        <w:t>_ 20</w:t>
      </w:r>
      <w:r w:rsidRPr="00C830C2">
        <w:rPr>
          <w:sz w:val="24"/>
          <w:szCs w:val="24"/>
        </w:rPr>
        <w:t xml:space="preserve">___ г.   </w:t>
      </w:r>
      <w:r w:rsidR="00EA0435" w:rsidRPr="00C830C2">
        <w:rPr>
          <w:sz w:val="24"/>
          <w:szCs w:val="24"/>
        </w:rPr>
        <w:t>по «</w:t>
      </w:r>
      <w:r w:rsidRPr="00C830C2">
        <w:rPr>
          <w:sz w:val="24"/>
          <w:szCs w:val="24"/>
        </w:rPr>
        <w:t>____» _______</w:t>
      </w:r>
      <w:r w:rsidR="00EA0435" w:rsidRPr="00C830C2">
        <w:rPr>
          <w:sz w:val="24"/>
          <w:szCs w:val="24"/>
        </w:rPr>
        <w:t>_ 20</w:t>
      </w:r>
      <w:r w:rsidRPr="00C830C2">
        <w:rPr>
          <w:sz w:val="24"/>
          <w:szCs w:val="24"/>
        </w:rPr>
        <w:t>___ г.мною</w:t>
      </w:r>
      <w:r>
        <w:rPr>
          <w:sz w:val="24"/>
          <w:szCs w:val="24"/>
        </w:rPr>
        <w:t>были</w:t>
      </w:r>
      <w:r w:rsidRPr="00C830C2">
        <w:rPr>
          <w:sz w:val="24"/>
          <w:szCs w:val="24"/>
        </w:rPr>
        <w:t xml:space="preserve">проведены </w:t>
      </w:r>
      <w:r>
        <w:rPr>
          <w:sz w:val="24"/>
          <w:szCs w:val="24"/>
        </w:rPr>
        <w:t xml:space="preserve">следующие </w:t>
      </w:r>
      <w:r w:rsidRPr="00C830C2">
        <w:rPr>
          <w:sz w:val="24"/>
          <w:szCs w:val="24"/>
        </w:rPr>
        <w:t>занятия</w:t>
      </w:r>
      <w:r>
        <w:rPr>
          <w:sz w:val="24"/>
          <w:szCs w:val="24"/>
        </w:rPr>
        <w:t>:</w:t>
      </w:r>
    </w:p>
    <w:p w:rsidR="00F908FF" w:rsidRPr="0022109F" w:rsidRDefault="00F908FF" w:rsidP="00F908FF">
      <w:pPr>
        <w:rPr>
          <w:sz w:val="8"/>
          <w:szCs w:val="24"/>
        </w:rPr>
      </w:pPr>
    </w:p>
    <w:tbl>
      <w:tblPr>
        <w:tblW w:w="9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5"/>
        <w:gridCol w:w="1193"/>
        <w:gridCol w:w="632"/>
        <w:gridCol w:w="740"/>
        <w:gridCol w:w="608"/>
        <w:gridCol w:w="410"/>
        <w:gridCol w:w="460"/>
        <w:gridCol w:w="460"/>
        <w:gridCol w:w="460"/>
        <w:gridCol w:w="543"/>
        <w:gridCol w:w="567"/>
      </w:tblGrid>
      <w:tr w:rsidR="00F908FF" w:rsidRPr="005942AA" w:rsidTr="006C2F91">
        <w:trPr>
          <w:jc w:val="center"/>
        </w:trPr>
        <w:tc>
          <w:tcPr>
            <w:tcW w:w="3305" w:type="dxa"/>
            <w:vMerge w:val="restart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  <w:r w:rsidRPr="005942AA">
              <w:rPr>
                <w:sz w:val="24"/>
                <w:szCs w:val="24"/>
              </w:rPr>
              <w:t>Дисциплина</w:t>
            </w:r>
          </w:p>
        </w:tc>
        <w:tc>
          <w:tcPr>
            <w:tcW w:w="1193" w:type="dxa"/>
            <w:vMerge w:val="restart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  <w:r w:rsidRPr="005942AA">
              <w:rPr>
                <w:sz w:val="24"/>
                <w:szCs w:val="24"/>
              </w:rPr>
              <w:t>Группа</w:t>
            </w:r>
          </w:p>
        </w:tc>
        <w:tc>
          <w:tcPr>
            <w:tcW w:w="4880" w:type="dxa"/>
            <w:gridSpan w:val="9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  <w:r w:rsidRPr="005942AA">
              <w:rPr>
                <w:sz w:val="24"/>
                <w:szCs w:val="24"/>
              </w:rPr>
              <w:t>Вид учебных поручений в часах</w:t>
            </w:r>
          </w:p>
        </w:tc>
      </w:tr>
      <w:tr w:rsidR="00F908FF" w:rsidRPr="005942AA" w:rsidTr="006C2F91">
        <w:trPr>
          <w:cantSplit/>
          <w:trHeight w:val="2015"/>
          <w:jc w:val="center"/>
        </w:trPr>
        <w:tc>
          <w:tcPr>
            <w:tcW w:w="3305" w:type="dxa"/>
            <w:vMerge/>
            <w:vAlign w:val="center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  <w:r w:rsidRPr="005942AA">
              <w:rPr>
                <w:sz w:val="24"/>
                <w:szCs w:val="24"/>
              </w:rPr>
              <w:t>лекции</w:t>
            </w:r>
          </w:p>
        </w:tc>
        <w:tc>
          <w:tcPr>
            <w:tcW w:w="740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  <w:r w:rsidRPr="005942AA">
              <w:rPr>
                <w:sz w:val="24"/>
                <w:szCs w:val="24"/>
              </w:rPr>
              <w:t>практ. (семинар,) занятия</w:t>
            </w:r>
          </w:p>
        </w:tc>
        <w:tc>
          <w:tcPr>
            <w:tcW w:w="608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  <w:r w:rsidRPr="005942AA">
              <w:rPr>
                <w:sz w:val="24"/>
                <w:szCs w:val="24"/>
              </w:rPr>
              <w:t>лаборат. занятия</w:t>
            </w:r>
          </w:p>
        </w:tc>
        <w:tc>
          <w:tcPr>
            <w:tcW w:w="410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60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60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60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3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F908FF" w:rsidRPr="005942AA" w:rsidTr="006C2F91">
        <w:trPr>
          <w:jc w:val="center"/>
        </w:trPr>
        <w:tc>
          <w:tcPr>
            <w:tcW w:w="3305" w:type="dxa"/>
            <w:vAlign w:val="center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</w:tr>
      <w:tr w:rsidR="00F908FF" w:rsidRPr="005942AA" w:rsidTr="006C2F91">
        <w:trPr>
          <w:jc w:val="center"/>
        </w:trPr>
        <w:tc>
          <w:tcPr>
            <w:tcW w:w="3305" w:type="dxa"/>
            <w:vAlign w:val="center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</w:tr>
      <w:tr w:rsidR="00F908FF" w:rsidRPr="005942AA" w:rsidTr="006C2F91">
        <w:trPr>
          <w:jc w:val="center"/>
        </w:trPr>
        <w:tc>
          <w:tcPr>
            <w:tcW w:w="3305" w:type="dxa"/>
            <w:vAlign w:val="center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</w:tr>
      <w:tr w:rsidR="00F908FF" w:rsidRPr="005942AA" w:rsidTr="006C2F91">
        <w:trPr>
          <w:jc w:val="center"/>
        </w:trPr>
        <w:tc>
          <w:tcPr>
            <w:tcW w:w="3305" w:type="dxa"/>
            <w:vAlign w:val="center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</w:tr>
      <w:tr w:rsidR="00F908FF" w:rsidRPr="005942AA" w:rsidTr="006C2F91">
        <w:trPr>
          <w:jc w:val="center"/>
        </w:trPr>
        <w:tc>
          <w:tcPr>
            <w:tcW w:w="3305" w:type="dxa"/>
            <w:vAlign w:val="center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</w:tr>
      <w:tr w:rsidR="00F908FF" w:rsidRPr="005942AA" w:rsidTr="006C2F91">
        <w:trPr>
          <w:jc w:val="center"/>
        </w:trPr>
        <w:tc>
          <w:tcPr>
            <w:tcW w:w="3305" w:type="dxa"/>
            <w:vAlign w:val="center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</w:tr>
      <w:tr w:rsidR="00F908FF" w:rsidRPr="005942AA" w:rsidTr="006C2F91">
        <w:trPr>
          <w:jc w:val="center"/>
        </w:trPr>
        <w:tc>
          <w:tcPr>
            <w:tcW w:w="4498" w:type="dxa"/>
            <w:gridSpan w:val="2"/>
            <w:vAlign w:val="center"/>
          </w:tcPr>
          <w:p w:rsidR="00F908FF" w:rsidRPr="005942AA" w:rsidRDefault="00F908FF" w:rsidP="006C2F91">
            <w:pPr>
              <w:jc w:val="right"/>
              <w:rPr>
                <w:b/>
                <w:sz w:val="24"/>
                <w:szCs w:val="24"/>
              </w:rPr>
            </w:pPr>
            <w:r w:rsidRPr="005942A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880" w:type="dxa"/>
            <w:gridSpan w:val="9"/>
          </w:tcPr>
          <w:p w:rsidR="00F908FF" w:rsidRPr="005942AA" w:rsidRDefault="00F908FF" w:rsidP="006C2F91">
            <w:pPr>
              <w:rPr>
                <w:b/>
                <w:sz w:val="24"/>
                <w:szCs w:val="24"/>
              </w:rPr>
            </w:pPr>
          </w:p>
        </w:tc>
      </w:tr>
    </w:tbl>
    <w:p w:rsidR="00F908FF" w:rsidRPr="0022109F" w:rsidRDefault="00F908FF" w:rsidP="00F908FF">
      <w:pPr>
        <w:tabs>
          <w:tab w:val="left" w:pos="2004"/>
        </w:tabs>
        <w:jc w:val="both"/>
        <w:rPr>
          <w:i/>
          <w:iCs/>
          <w:sz w:val="24"/>
          <w:szCs w:val="24"/>
        </w:rPr>
      </w:pP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 «__»  _______________  201__г.</w:t>
      </w:r>
      <w:r w:rsidRPr="0022109F">
        <w:rPr>
          <w:sz w:val="24"/>
          <w:szCs w:val="24"/>
        </w:rPr>
        <w:tab/>
      </w:r>
      <w:r w:rsidRPr="0022109F">
        <w:rPr>
          <w:sz w:val="24"/>
          <w:szCs w:val="24"/>
        </w:rPr>
        <w:tab/>
      </w:r>
      <w:r w:rsidRPr="0022109F">
        <w:rPr>
          <w:sz w:val="24"/>
          <w:szCs w:val="24"/>
        </w:rPr>
        <w:tab/>
        <w:t xml:space="preserve"> _______________________</w:t>
      </w:r>
    </w:p>
    <w:p w:rsidR="00F908FF" w:rsidRPr="00D67CEA" w:rsidRDefault="00F908FF" w:rsidP="00F908FF">
      <w:pPr>
        <w:ind w:left="4962"/>
      </w:pPr>
      <w:r>
        <w:tab/>
      </w:r>
      <w:r w:rsidRPr="00D67CEA">
        <w:t xml:space="preserve">     (подпись аспиранта)</w:t>
      </w:r>
    </w:p>
    <w:p w:rsidR="00F908FF" w:rsidRPr="0022109F" w:rsidRDefault="00F908FF" w:rsidP="00F908FF">
      <w:pPr>
        <w:ind w:firstLine="708"/>
        <w:rPr>
          <w:b/>
          <w:sz w:val="24"/>
          <w:szCs w:val="24"/>
        </w:rPr>
      </w:pPr>
      <w:r w:rsidRPr="0022109F">
        <w:rPr>
          <w:b/>
          <w:sz w:val="24"/>
          <w:szCs w:val="24"/>
        </w:rPr>
        <w:t>Выполнение учебной нагрузки подтверждаю</w:t>
      </w:r>
    </w:p>
    <w:p w:rsidR="00F908FF" w:rsidRDefault="00F908FF" w:rsidP="00F908F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Начальник учебного отдела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>«__»_______________201___ г.           ___________________   (</w:t>
      </w:r>
      <w:r w:rsidR="00AA762A">
        <w:rPr>
          <w:sz w:val="24"/>
          <w:szCs w:val="24"/>
        </w:rPr>
        <w:t>___________</w:t>
      </w:r>
      <w:r w:rsidRPr="0022109F">
        <w:rPr>
          <w:sz w:val="24"/>
          <w:szCs w:val="24"/>
        </w:rPr>
        <w:t>)</w:t>
      </w:r>
    </w:p>
    <w:p w:rsidR="00F908FF" w:rsidRDefault="00F908FF" w:rsidP="00F908FF">
      <w:pPr>
        <w:ind w:left="4248" w:firstLine="708"/>
        <w:rPr>
          <w:sz w:val="24"/>
          <w:szCs w:val="24"/>
        </w:rPr>
      </w:pPr>
      <w:r w:rsidRPr="00D67CEA">
        <w:t>(подпись</w:t>
      </w:r>
      <w:r>
        <w:t>)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Научный руководитель 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 «__»_______________201___ г.           ___________________   (_______________)</w:t>
      </w:r>
    </w:p>
    <w:p w:rsidR="00F908FF" w:rsidRPr="00D67CEA" w:rsidRDefault="00F908FF" w:rsidP="00F908FF">
      <w:pPr>
        <w:ind w:left="4253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22109F" w:rsidRDefault="00F908FF" w:rsidP="00F908FF">
      <w:pPr>
        <w:ind w:firstLine="708"/>
        <w:jc w:val="both"/>
        <w:rPr>
          <w:sz w:val="24"/>
          <w:szCs w:val="24"/>
        </w:rPr>
      </w:pPr>
      <w:r w:rsidRPr="0022109F">
        <w:rPr>
          <w:sz w:val="24"/>
          <w:szCs w:val="24"/>
        </w:rPr>
        <w:t xml:space="preserve">Зав. кафедрой 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«__»_______________201___ г.           </w:t>
      </w:r>
      <w:r w:rsidR="00EA0435">
        <w:rPr>
          <w:sz w:val="24"/>
          <w:szCs w:val="24"/>
        </w:rPr>
        <w:t>_____</w:t>
      </w:r>
      <w:r w:rsidRPr="0022109F">
        <w:rPr>
          <w:sz w:val="24"/>
          <w:szCs w:val="24"/>
        </w:rPr>
        <w:t>_____________   (_______________)</w:t>
      </w:r>
    </w:p>
    <w:p w:rsidR="00F908FF" w:rsidRPr="00D67CEA" w:rsidRDefault="00F908FF" w:rsidP="00F908FF">
      <w:pPr>
        <w:ind w:left="4956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981FBA" w:rsidRDefault="00F908FF" w:rsidP="00F908FF">
      <w:pPr>
        <w:pStyle w:val="8"/>
        <w:jc w:val="right"/>
      </w:pPr>
      <w:r>
        <w:br w:type="page"/>
      </w:r>
      <w:r w:rsidRPr="00981FBA">
        <w:lastRenderedPageBreak/>
        <w:t>Приложение 4</w:t>
      </w:r>
    </w:p>
    <w:p w:rsidR="00F908FF" w:rsidRPr="00A50983" w:rsidRDefault="00F908FF" w:rsidP="00F908FF">
      <w:pPr>
        <w:pStyle w:val="8"/>
        <w:jc w:val="center"/>
        <w:rPr>
          <w:b/>
          <w:i w:val="0"/>
        </w:rPr>
      </w:pPr>
      <w:r w:rsidRPr="00A50983">
        <w:rPr>
          <w:b/>
          <w:i w:val="0"/>
        </w:rPr>
        <w:t>ОТЧЕТ</w:t>
      </w:r>
    </w:p>
    <w:p w:rsidR="00F908FF" w:rsidRPr="00981FBA" w:rsidRDefault="00F908FF" w:rsidP="00F908FF">
      <w:pPr>
        <w:shd w:val="clear" w:color="auto" w:fill="FFFFFF"/>
        <w:jc w:val="center"/>
        <w:rPr>
          <w:b/>
          <w:bCs/>
          <w:sz w:val="24"/>
          <w:szCs w:val="24"/>
        </w:rPr>
      </w:pPr>
      <w:r w:rsidRPr="00981FBA">
        <w:rPr>
          <w:b/>
          <w:bCs/>
          <w:sz w:val="24"/>
          <w:szCs w:val="24"/>
        </w:rPr>
        <w:t xml:space="preserve">о прохождении педагогической практики </w:t>
      </w:r>
    </w:p>
    <w:p w:rsidR="00F908FF" w:rsidRPr="00981FBA" w:rsidRDefault="00F908FF" w:rsidP="00F908FF">
      <w:pPr>
        <w:shd w:val="clear" w:color="auto" w:fill="FFFFFF"/>
        <w:jc w:val="center"/>
        <w:rPr>
          <w:sz w:val="24"/>
          <w:szCs w:val="24"/>
        </w:rPr>
      </w:pPr>
      <w:r w:rsidRPr="00981FBA">
        <w:rPr>
          <w:b/>
          <w:bCs/>
          <w:sz w:val="24"/>
          <w:szCs w:val="24"/>
        </w:rPr>
        <w:t>(20___- 20___ учебный год)</w:t>
      </w:r>
    </w:p>
    <w:p w:rsidR="00F908FF" w:rsidRPr="00317BCE" w:rsidRDefault="00F908FF" w:rsidP="00F908FF">
      <w:pPr>
        <w:shd w:val="clear" w:color="auto" w:fill="FFFFFF"/>
        <w:rPr>
          <w:b/>
          <w:sz w:val="24"/>
          <w:szCs w:val="24"/>
        </w:rPr>
      </w:pPr>
      <w:r w:rsidRPr="00317BCE">
        <w:rPr>
          <w:b/>
          <w:sz w:val="24"/>
          <w:szCs w:val="24"/>
        </w:rPr>
        <w:t>аспиранта ____________________________________________________________________</w:t>
      </w:r>
    </w:p>
    <w:p w:rsidR="00F908FF" w:rsidRPr="00317BCE" w:rsidRDefault="00F908FF" w:rsidP="00F908FF">
      <w:pPr>
        <w:pStyle w:val="a9"/>
        <w:ind w:right="40"/>
        <w:jc w:val="center"/>
        <w:rPr>
          <w:b/>
        </w:rPr>
      </w:pPr>
      <w:r w:rsidRPr="00317BCE">
        <w:rPr>
          <w:b/>
        </w:rPr>
        <w:t>(Ф.И.О. аспиранта)</w:t>
      </w:r>
    </w:p>
    <w:p w:rsidR="00F908FF" w:rsidRPr="00317BCE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Pr="00317BCE">
        <w:rPr>
          <w:b/>
          <w:i/>
          <w:sz w:val="24"/>
          <w:szCs w:val="24"/>
        </w:rPr>
        <w:t>специальность _______________________________________________________________</w:t>
      </w:r>
    </w:p>
    <w:p w:rsidR="00F908FF" w:rsidRPr="00317BCE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12"/>
          <w:szCs w:val="24"/>
        </w:rPr>
      </w:pPr>
    </w:p>
    <w:p w:rsidR="00F908FF" w:rsidRPr="00317BCE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24"/>
          <w:szCs w:val="24"/>
        </w:rPr>
      </w:pPr>
      <w:r w:rsidRPr="00317BCE">
        <w:rPr>
          <w:b/>
          <w:i/>
          <w:sz w:val="24"/>
          <w:szCs w:val="24"/>
        </w:rPr>
        <w:t>год обучения ______________________</w:t>
      </w:r>
    </w:p>
    <w:p w:rsidR="00F908FF" w:rsidRPr="00317BCE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12"/>
          <w:szCs w:val="24"/>
        </w:rPr>
      </w:pPr>
    </w:p>
    <w:p w:rsidR="00F908FF" w:rsidRPr="00317BCE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24"/>
          <w:szCs w:val="24"/>
        </w:rPr>
      </w:pPr>
      <w:r w:rsidRPr="00317BCE">
        <w:rPr>
          <w:b/>
          <w:i/>
          <w:sz w:val="24"/>
          <w:szCs w:val="24"/>
        </w:rPr>
        <w:t>кафедра _____________________________________________________________________</w:t>
      </w:r>
      <w:r>
        <w:rPr>
          <w:b/>
          <w:i/>
          <w:sz w:val="24"/>
          <w:szCs w:val="24"/>
        </w:rPr>
        <w:t>)</w:t>
      </w:r>
    </w:p>
    <w:p w:rsidR="00F908FF" w:rsidRPr="00317BCE" w:rsidRDefault="00F908FF" w:rsidP="00F908FF">
      <w:pPr>
        <w:pStyle w:val="a9"/>
        <w:ind w:right="40"/>
        <w:jc w:val="center"/>
        <w:rPr>
          <w:b/>
          <w:i/>
        </w:rPr>
      </w:pPr>
      <w:r w:rsidRPr="00317BCE">
        <w:rPr>
          <w:b/>
          <w:i/>
        </w:rPr>
        <w:t>(Наименование)</w:t>
      </w:r>
    </w:p>
    <w:p w:rsidR="00F908FF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sz w:val="24"/>
          <w:szCs w:val="24"/>
        </w:rPr>
      </w:pPr>
      <w:r w:rsidRPr="00981FBA">
        <w:rPr>
          <w:sz w:val="24"/>
          <w:szCs w:val="24"/>
        </w:rPr>
        <w:t xml:space="preserve">Сроки прохождения </w:t>
      </w:r>
      <w:r w:rsidR="00EA0435" w:rsidRPr="00981FBA">
        <w:rPr>
          <w:sz w:val="24"/>
          <w:szCs w:val="24"/>
        </w:rPr>
        <w:t>практики с</w:t>
      </w:r>
      <w:r w:rsidRPr="00981FBA">
        <w:rPr>
          <w:sz w:val="24"/>
          <w:szCs w:val="24"/>
        </w:rPr>
        <w:t xml:space="preserve"> «_</w:t>
      </w:r>
      <w:r w:rsidR="00EA0435" w:rsidRPr="00981FBA">
        <w:rPr>
          <w:sz w:val="24"/>
          <w:szCs w:val="24"/>
        </w:rPr>
        <w:t>_» _</w:t>
      </w:r>
      <w:r w:rsidRPr="00981FBA">
        <w:rPr>
          <w:sz w:val="24"/>
          <w:szCs w:val="24"/>
        </w:rPr>
        <w:t>________ 20___ г. по «__» ________ 20____ г.</w:t>
      </w:r>
    </w:p>
    <w:p w:rsidR="00F908FF" w:rsidRPr="00981FBA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sz w:val="24"/>
          <w:szCs w:val="24"/>
        </w:rPr>
      </w:pPr>
    </w:p>
    <w:p w:rsidR="00F908FF" w:rsidRDefault="00F908FF" w:rsidP="00F908FF">
      <w:pPr>
        <w:shd w:val="clear" w:color="auto" w:fill="FFFFFF"/>
        <w:jc w:val="both"/>
        <w:rPr>
          <w:bCs/>
          <w:sz w:val="24"/>
          <w:szCs w:val="24"/>
        </w:rPr>
      </w:pPr>
      <w:r w:rsidRPr="007775CE">
        <w:rPr>
          <w:bCs/>
          <w:sz w:val="24"/>
          <w:szCs w:val="24"/>
        </w:rPr>
        <w:tab/>
        <w:t>За время прохождения практики был</w:t>
      </w:r>
      <w:r>
        <w:rPr>
          <w:bCs/>
          <w:sz w:val="24"/>
          <w:szCs w:val="24"/>
        </w:rPr>
        <w:t>о</w:t>
      </w:r>
      <w:r w:rsidRPr="007775CE">
        <w:rPr>
          <w:bCs/>
          <w:sz w:val="24"/>
          <w:szCs w:val="24"/>
        </w:rPr>
        <w:t xml:space="preserve"> выполнено следующее:</w:t>
      </w:r>
    </w:p>
    <w:p w:rsidR="00F908FF" w:rsidRDefault="00F908FF" w:rsidP="00F908FF">
      <w:pPr>
        <w:shd w:val="clear" w:color="auto" w:fill="FFFFFF"/>
        <w:jc w:val="center"/>
        <w:rPr>
          <w:bCs/>
          <w:sz w:val="24"/>
          <w:szCs w:val="24"/>
        </w:rPr>
      </w:pPr>
    </w:p>
    <w:p w:rsidR="00F908FF" w:rsidRPr="007775CE" w:rsidRDefault="00F908FF" w:rsidP="00F908FF">
      <w:pPr>
        <w:shd w:val="clear" w:color="auto" w:fill="FFFFFF"/>
        <w:jc w:val="center"/>
        <w:rPr>
          <w:b/>
          <w:bCs/>
        </w:rPr>
      </w:pPr>
      <w:r w:rsidRPr="007775CE">
        <w:rPr>
          <w:b/>
          <w:bCs/>
          <w:sz w:val="24"/>
          <w:szCs w:val="24"/>
        </w:rPr>
        <w:t>а) Учебная работа</w:t>
      </w:r>
    </w:p>
    <w:tbl>
      <w:tblPr>
        <w:tblW w:w="9214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1843"/>
        <w:gridCol w:w="1984"/>
        <w:gridCol w:w="851"/>
        <w:gridCol w:w="1150"/>
        <w:gridCol w:w="976"/>
      </w:tblGrid>
      <w:tr w:rsidR="00F908FF" w:rsidRPr="005E609B" w:rsidTr="001C1175">
        <w:trPr>
          <w:trHeight w:val="123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5E609B">
              <w:rPr>
                <w:b/>
              </w:rPr>
              <w:t>№ п\п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>
              <w:rPr>
                <w:b/>
              </w:rPr>
              <w:t>Наименование учебной нагрузки</w:t>
            </w:r>
            <w:r w:rsidRPr="008762A8">
              <w:rPr>
                <w:b/>
              </w:rPr>
              <w:t xml:space="preserve"> (лабораторн</w:t>
            </w:r>
            <w:r>
              <w:rPr>
                <w:b/>
              </w:rPr>
              <w:t xml:space="preserve">ые, </w:t>
            </w:r>
            <w:r w:rsidRPr="008762A8">
              <w:rPr>
                <w:b/>
              </w:rPr>
              <w:t>практические, семинарские занятия, лекции</w:t>
            </w:r>
            <w:r>
              <w:rPr>
                <w:b/>
              </w:rPr>
              <w:t xml:space="preserve"> и пр.</w:t>
            </w:r>
            <w:r w:rsidRPr="008762A8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8762A8">
              <w:rPr>
                <w:b/>
              </w:rPr>
              <w:t>Тема</w:t>
            </w:r>
            <w:r>
              <w:rPr>
                <w:b/>
              </w:rPr>
              <w:t xml:space="preserve">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jc w:val="center"/>
              <w:rPr>
                <w:b/>
              </w:rPr>
            </w:pPr>
            <w:r w:rsidRPr="008762A8">
              <w:rPr>
                <w:b/>
              </w:rPr>
              <w:t>Группа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8762A8">
              <w:rPr>
                <w:b/>
              </w:rPr>
              <w:t>Количество часов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8762A8">
              <w:rPr>
                <w:b/>
              </w:rPr>
              <w:t>Дата</w:t>
            </w:r>
          </w:p>
        </w:tc>
      </w:tr>
      <w:tr w:rsidR="00F908FF" w:rsidRPr="005E609B" w:rsidTr="001C1175">
        <w:trPr>
          <w:trHeight w:val="39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1.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1C1175">
        <w:trPr>
          <w:trHeight w:val="40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2.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1C1175">
        <w:trPr>
          <w:trHeight w:val="41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3.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1C1175">
        <w:trPr>
          <w:trHeight w:val="40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4.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1C1175">
        <w:trPr>
          <w:trHeight w:val="41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5.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1C1175">
        <w:trPr>
          <w:trHeight w:val="408"/>
        </w:trPr>
        <w:tc>
          <w:tcPr>
            <w:tcW w:w="7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  <w:jc w:val="right"/>
            </w:pPr>
            <w:r w:rsidRPr="008762A8">
              <w:rPr>
                <w:b/>
              </w:rPr>
              <w:t>Общий объем часов</w:t>
            </w:r>
            <w:r>
              <w:rPr>
                <w:b/>
              </w:rPr>
              <w:t>: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981FBA" w:rsidRDefault="00F908FF" w:rsidP="006C2F91">
            <w:pPr>
              <w:shd w:val="clear" w:color="auto" w:fill="FFFFFF"/>
              <w:ind w:right="-68"/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jc w:val="center"/>
            </w:pPr>
          </w:p>
        </w:tc>
      </w:tr>
    </w:tbl>
    <w:p w:rsidR="00F908FF" w:rsidRPr="00F908FF" w:rsidRDefault="00F908FF" w:rsidP="00F908FF">
      <w:pPr>
        <w:shd w:val="clear" w:color="auto" w:fill="FFFFFF"/>
        <w:jc w:val="both"/>
        <w:rPr>
          <w:b/>
          <w:sz w:val="8"/>
        </w:rPr>
      </w:pPr>
    </w:p>
    <w:p w:rsidR="00F908FF" w:rsidRPr="00981FBA" w:rsidRDefault="00F908FF" w:rsidP="00F908FF">
      <w:pPr>
        <w:shd w:val="clear" w:color="auto" w:fill="FFFFFF"/>
        <w:jc w:val="center"/>
        <w:rPr>
          <w:b/>
          <w:sz w:val="24"/>
          <w:szCs w:val="24"/>
        </w:rPr>
      </w:pPr>
      <w:r w:rsidRPr="007775CE">
        <w:rPr>
          <w:b/>
          <w:sz w:val="24"/>
          <w:szCs w:val="24"/>
        </w:rPr>
        <w:t>б</w:t>
      </w:r>
      <w:r w:rsidRPr="007775CE">
        <w:rPr>
          <w:b/>
          <w:sz w:val="24"/>
          <w:szCs w:val="24"/>
          <w:lang w:val="en-US"/>
        </w:rPr>
        <w:t>)</w:t>
      </w:r>
      <w:r w:rsidRPr="00981FBA">
        <w:rPr>
          <w:b/>
          <w:sz w:val="24"/>
          <w:szCs w:val="24"/>
        </w:rPr>
        <w:t>Методическая работа</w:t>
      </w:r>
    </w:p>
    <w:p w:rsidR="00F908FF" w:rsidRDefault="00F908FF" w:rsidP="00F908FF">
      <w:pPr>
        <w:shd w:val="clear" w:color="auto" w:fill="FFFFFF"/>
        <w:ind w:left="5" w:hanging="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ind w:left="5" w:hanging="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ind w:left="5" w:firstLine="562"/>
        <w:jc w:val="both"/>
      </w:pPr>
    </w:p>
    <w:p w:rsidR="00F908FF" w:rsidRDefault="00F908FF" w:rsidP="00F908F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Аспирант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«__»_______________201___ г.           ___________________  </w:t>
      </w:r>
    </w:p>
    <w:p w:rsidR="00F908FF" w:rsidRDefault="00F908FF" w:rsidP="00F908FF">
      <w:pPr>
        <w:ind w:left="4248" w:firstLine="708"/>
        <w:rPr>
          <w:sz w:val="24"/>
          <w:szCs w:val="24"/>
        </w:rPr>
      </w:pPr>
      <w:r w:rsidRPr="00D67CEA">
        <w:t>(подпись</w:t>
      </w:r>
      <w:r>
        <w:t>)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Научный руководитель 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 «__»_______________201___ г.           ___________________   (_______________)</w:t>
      </w:r>
    </w:p>
    <w:p w:rsidR="00F908FF" w:rsidRPr="00D67CEA" w:rsidRDefault="00F908FF" w:rsidP="00F908FF">
      <w:pPr>
        <w:ind w:left="4253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22109F" w:rsidRDefault="00F908FF" w:rsidP="00F908FF">
      <w:pPr>
        <w:ind w:firstLine="708"/>
        <w:jc w:val="both"/>
        <w:rPr>
          <w:sz w:val="24"/>
          <w:szCs w:val="24"/>
        </w:rPr>
      </w:pPr>
      <w:r w:rsidRPr="0022109F">
        <w:rPr>
          <w:sz w:val="24"/>
          <w:szCs w:val="24"/>
        </w:rPr>
        <w:lastRenderedPageBreak/>
        <w:t xml:space="preserve">Зав. кафедрой 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>«__»_______________201___ г.           ___________________   (_______________)</w:t>
      </w:r>
    </w:p>
    <w:p w:rsidR="00F908FF" w:rsidRDefault="00F908FF" w:rsidP="00F908FF">
      <w:pPr>
        <w:ind w:left="4956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D15152" w:rsidRDefault="00F908FF" w:rsidP="00F908FF">
      <w:pPr>
        <w:shd w:val="clear" w:color="auto" w:fill="FFFFFF"/>
        <w:jc w:val="right"/>
        <w:rPr>
          <w:i/>
          <w:sz w:val="24"/>
          <w:szCs w:val="24"/>
        </w:rPr>
      </w:pPr>
      <w:r>
        <w:br w:type="page"/>
      </w:r>
      <w:r w:rsidRPr="00D15152">
        <w:rPr>
          <w:i/>
          <w:sz w:val="24"/>
          <w:szCs w:val="24"/>
        </w:rPr>
        <w:lastRenderedPageBreak/>
        <w:t>Приложение 5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  <w:jc w:val="center"/>
        <w:rPr>
          <w:szCs w:val="29"/>
        </w:rPr>
      </w:pP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  <w:jc w:val="center"/>
        <w:rPr>
          <w:szCs w:val="29"/>
        </w:rPr>
      </w:pPr>
    </w:p>
    <w:p w:rsidR="00F908FF" w:rsidRPr="00A50983" w:rsidRDefault="00F908FF" w:rsidP="00F908FF">
      <w:pPr>
        <w:shd w:val="clear" w:color="auto" w:fill="FFFFFF"/>
        <w:tabs>
          <w:tab w:val="left" w:leader="underscore" w:pos="9923"/>
        </w:tabs>
        <w:ind w:left="104"/>
        <w:jc w:val="center"/>
      </w:pPr>
    </w:p>
    <w:p w:rsidR="00F908FF" w:rsidRPr="00D15152" w:rsidRDefault="00F908FF" w:rsidP="00F908FF">
      <w:pPr>
        <w:shd w:val="clear" w:color="auto" w:fill="FFFFFF"/>
        <w:tabs>
          <w:tab w:val="left" w:leader="underscore" w:pos="9923"/>
        </w:tabs>
        <w:ind w:left="104"/>
        <w:jc w:val="center"/>
        <w:rPr>
          <w:b/>
          <w:sz w:val="24"/>
          <w:szCs w:val="24"/>
        </w:rPr>
      </w:pPr>
      <w:r w:rsidRPr="00D15152">
        <w:rPr>
          <w:b/>
          <w:sz w:val="24"/>
          <w:szCs w:val="24"/>
        </w:rPr>
        <w:t>ОТЗЫВ</w:t>
      </w:r>
    </w:p>
    <w:p w:rsidR="00F908FF" w:rsidRPr="00D15152" w:rsidRDefault="00F908FF" w:rsidP="00F908FF">
      <w:pPr>
        <w:shd w:val="clear" w:color="auto" w:fill="FFFFFF"/>
        <w:tabs>
          <w:tab w:val="left" w:leader="underscore" w:pos="9923"/>
        </w:tabs>
        <w:ind w:left="104"/>
        <w:jc w:val="center"/>
        <w:rPr>
          <w:b/>
          <w:sz w:val="24"/>
          <w:szCs w:val="24"/>
        </w:rPr>
      </w:pPr>
      <w:r w:rsidRPr="00D15152">
        <w:rPr>
          <w:b/>
          <w:sz w:val="24"/>
          <w:szCs w:val="24"/>
        </w:rPr>
        <w:t>о прохождении педагогической практики</w:t>
      </w:r>
    </w:p>
    <w:p w:rsidR="00F908FF" w:rsidRPr="008762A8" w:rsidRDefault="00F908FF" w:rsidP="00F908FF">
      <w:pPr>
        <w:shd w:val="clear" w:color="auto" w:fill="FFFFFF"/>
        <w:tabs>
          <w:tab w:val="left" w:leader="underscore" w:pos="9923"/>
        </w:tabs>
        <w:ind w:left="104"/>
        <w:jc w:val="center"/>
        <w:rPr>
          <w:b/>
        </w:rPr>
      </w:pPr>
    </w:p>
    <w:p w:rsidR="00F908FF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sz w:val="24"/>
          <w:szCs w:val="24"/>
        </w:rPr>
      </w:pPr>
    </w:p>
    <w:p w:rsidR="00F908FF" w:rsidRPr="00D15152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sz w:val="24"/>
          <w:szCs w:val="24"/>
        </w:rPr>
      </w:pPr>
      <w:r w:rsidRPr="00D15152">
        <w:rPr>
          <w:b/>
          <w:sz w:val="24"/>
          <w:szCs w:val="24"/>
        </w:rPr>
        <w:t>аспирантом___________________________________________________________________</w:t>
      </w:r>
    </w:p>
    <w:p w:rsidR="00F908FF" w:rsidRPr="008762A8" w:rsidRDefault="00F908FF" w:rsidP="00F908FF">
      <w:pPr>
        <w:pStyle w:val="a9"/>
        <w:spacing w:line="216" w:lineRule="auto"/>
        <w:ind w:right="40"/>
        <w:jc w:val="center"/>
      </w:pPr>
      <w:r>
        <w:t>(</w:t>
      </w:r>
      <w:r w:rsidRPr="008762A8">
        <w:t>Ф.И.О. аспиранта</w:t>
      </w:r>
      <w:r>
        <w:t>)</w:t>
      </w:r>
    </w:p>
    <w:p w:rsidR="00F908FF" w:rsidRPr="00D15152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24"/>
          <w:szCs w:val="24"/>
        </w:rPr>
      </w:pPr>
      <w:r w:rsidRPr="00D15152">
        <w:rPr>
          <w:b/>
          <w:i/>
          <w:sz w:val="24"/>
          <w:szCs w:val="24"/>
        </w:rPr>
        <w:t>(специальность _______________________________________________________________</w:t>
      </w:r>
    </w:p>
    <w:p w:rsidR="00F908FF" w:rsidRPr="00D15152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24"/>
          <w:szCs w:val="24"/>
        </w:rPr>
      </w:pPr>
    </w:p>
    <w:p w:rsidR="00F908FF" w:rsidRPr="00D15152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24"/>
          <w:szCs w:val="24"/>
        </w:rPr>
      </w:pPr>
      <w:r w:rsidRPr="00D15152">
        <w:rPr>
          <w:b/>
          <w:i/>
          <w:sz w:val="24"/>
          <w:szCs w:val="24"/>
        </w:rPr>
        <w:t>год обучения ______________________</w:t>
      </w:r>
    </w:p>
    <w:p w:rsidR="00F908FF" w:rsidRPr="00D15152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24"/>
          <w:szCs w:val="24"/>
        </w:rPr>
      </w:pPr>
    </w:p>
    <w:p w:rsidR="00F908FF" w:rsidRPr="00D15152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24"/>
          <w:szCs w:val="24"/>
        </w:rPr>
      </w:pPr>
      <w:r w:rsidRPr="00D15152">
        <w:rPr>
          <w:b/>
          <w:i/>
          <w:sz w:val="24"/>
          <w:szCs w:val="24"/>
        </w:rPr>
        <w:t>кафедра _____________________________________________________________________)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Pr="00A50983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ind w:left="5" w:firstLine="562"/>
        <w:jc w:val="both"/>
      </w:pPr>
    </w:p>
    <w:p w:rsidR="00F908FF" w:rsidRDefault="00F908FF" w:rsidP="00F908FF">
      <w:pPr>
        <w:shd w:val="clear" w:color="auto" w:fill="FFFFFF"/>
        <w:ind w:left="5" w:firstLine="562"/>
        <w:jc w:val="both"/>
      </w:pP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Научный руководитель 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 «__»_______________201___ г.           ___________________   (_______________)</w:t>
      </w:r>
    </w:p>
    <w:p w:rsidR="00F908FF" w:rsidRPr="00D67CEA" w:rsidRDefault="00F908FF" w:rsidP="00F908FF">
      <w:pPr>
        <w:ind w:left="4253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AD00BB" w:rsidRDefault="00F908FF" w:rsidP="00F908FF">
      <w:pPr>
        <w:ind w:firstLine="567"/>
        <w:jc w:val="right"/>
        <w:rPr>
          <w:i/>
          <w:sz w:val="24"/>
          <w:szCs w:val="24"/>
        </w:rPr>
      </w:pPr>
      <w:r>
        <w:br w:type="page"/>
      </w:r>
      <w:r w:rsidRPr="00AD00BB">
        <w:rPr>
          <w:i/>
          <w:sz w:val="24"/>
          <w:szCs w:val="24"/>
        </w:rPr>
        <w:lastRenderedPageBreak/>
        <w:t>Приложение 6</w:t>
      </w:r>
    </w:p>
    <w:p w:rsidR="00F908FF" w:rsidRDefault="00F908FF" w:rsidP="00F908FF">
      <w:pPr>
        <w:pStyle w:val="a9"/>
        <w:spacing w:before="120"/>
        <w:ind w:right="40"/>
        <w:rPr>
          <w:sz w:val="24"/>
        </w:rPr>
      </w:pPr>
    </w:p>
    <w:p w:rsidR="00F908FF" w:rsidRPr="00501752" w:rsidRDefault="00F908FF" w:rsidP="00F908FF">
      <w:pPr>
        <w:jc w:val="center"/>
        <w:rPr>
          <w:color w:val="000000"/>
        </w:rPr>
      </w:pPr>
    </w:p>
    <w:p w:rsidR="00F908FF" w:rsidRPr="00501752" w:rsidRDefault="00F908FF" w:rsidP="00F908FF">
      <w:pPr>
        <w:spacing w:line="360" w:lineRule="auto"/>
        <w:jc w:val="center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>ВЫПИСКА ИЗ ПРОТОКОЛА № _____</w:t>
      </w:r>
    </w:p>
    <w:p w:rsidR="00F908FF" w:rsidRPr="00501752" w:rsidRDefault="00F908FF" w:rsidP="00F908FF">
      <w:pPr>
        <w:spacing w:line="360" w:lineRule="auto"/>
        <w:jc w:val="center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 xml:space="preserve">заседания кафедры____________________________ </w:t>
      </w:r>
    </w:p>
    <w:p w:rsidR="00F908FF" w:rsidRPr="00501752" w:rsidRDefault="00F908FF" w:rsidP="00F908FF">
      <w:pPr>
        <w:spacing w:line="360" w:lineRule="auto"/>
        <w:jc w:val="center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>от ________________ 20____г.</w:t>
      </w:r>
    </w:p>
    <w:p w:rsidR="00F908FF" w:rsidRPr="00501752" w:rsidRDefault="00F908FF" w:rsidP="00F908FF">
      <w:pPr>
        <w:spacing w:line="360" w:lineRule="auto"/>
        <w:jc w:val="center"/>
        <w:rPr>
          <w:color w:val="000000"/>
          <w:sz w:val="24"/>
          <w:szCs w:val="24"/>
        </w:rPr>
      </w:pPr>
    </w:p>
    <w:p w:rsidR="00F908FF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>ПРИСУТСТВОВАЛИ:____________________________________________________________</w:t>
      </w: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>_______________________________________________________________________________ _____________________________________________________________________________</w:t>
      </w:r>
    </w:p>
    <w:p w:rsidR="00F908FF" w:rsidRPr="00501752" w:rsidRDefault="00F908FF" w:rsidP="00F908FF">
      <w:pPr>
        <w:spacing w:line="360" w:lineRule="auto"/>
        <w:ind w:left="2124"/>
        <w:jc w:val="both"/>
        <w:rPr>
          <w:color w:val="000000"/>
          <w:sz w:val="24"/>
          <w:szCs w:val="24"/>
        </w:rPr>
      </w:pP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 xml:space="preserve">СЛУШАЛИ: </w:t>
      </w: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>аспиранта ___________________________________________________________________</w:t>
      </w: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501752">
        <w:rPr>
          <w:color w:val="000000"/>
          <w:sz w:val="24"/>
          <w:szCs w:val="24"/>
        </w:rPr>
        <w:t>специальность _____________________________________</w:t>
      </w:r>
      <w:r w:rsidR="00EA0435" w:rsidRPr="00501752">
        <w:rPr>
          <w:color w:val="000000"/>
          <w:sz w:val="24"/>
          <w:szCs w:val="24"/>
        </w:rPr>
        <w:t xml:space="preserve">_,  </w:t>
      </w:r>
      <w:r w:rsidRPr="00501752">
        <w:rPr>
          <w:color w:val="000000"/>
          <w:sz w:val="24"/>
          <w:szCs w:val="24"/>
        </w:rPr>
        <w:t>_____________ год обучения</w:t>
      </w:r>
      <w:r>
        <w:rPr>
          <w:color w:val="000000"/>
          <w:sz w:val="24"/>
          <w:szCs w:val="24"/>
        </w:rPr>
        <w:t>)</w:t>
      </w:r>
    </w:p>
    <w:p w:rsidR="00F908FF" w:rsidRPr="00501752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sz w:val="24"/>
          <w:szCs w:val="24"/>
        </w:rPr>
      </w:pPr>
      <w:r w:rsidRPr="00501752">
        <w:rPr>
          <w:color w:val="000000"/>
          <w:sz w:val="24"/>
          <w:szCs w:val="24"/>
        </w:rPr>
        <w:t xml:space="preserve">о прохождении </w:t>
      </w:r>
      <w:r w:rsidR="00EA0435" w:rsidRPr="00501752">
        <w:rPr>
          <w:color w:val="000000"/>
          <w:sz w:val="24"/>
          <w:szCs w:val="24"/>
        </w:rPr>
        <w:t xml:space="preserve">педагогической практики </w:t>
      </w:r>
      <w:r w:rsidR="00EA0435" w:rsidRPr="00501752">
        <w:rPr>
          <w:sz w:val="24"/>
          <w:szCs w:val="24"/>
        </w:rPr>
        <w:t>с</w:t>
      </w:r>
      <w:r w:rsidRPr="00501752">
        <w:rPr>
          <w:sz w:val="24"/>
          <w:szCs w:val="24"/>
        </w:rPr>
        <w:t xml:space="preserve"> «_</w:t>
      </w:r>
      <w:r w:rsidR="00EA0435" w:rsidRPr="00501752">
        <w:rPr>
          <w:sz w:val="24"/>
          <w:szCs w:val="24"/>
        </w:rPr>
        <w:t>_» _</w:t>
      </w:r>
      <w:r w:rsidRPr="00501752">
        <w:rPr>
          <w:sz w:val="24"/>
          <w:szCs w:val="24"/>
        </w:rPr>
        <w:t>________ 20____ г. по «__» ________ 20____ г.</w:t>
      </w: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>ПОСТАНОВИЛИ: считать, что аспирант ___________</w:t>
      </w:r>
      <w:r>
        <w:rPr>
          <w:color w:val="000000"/>
          <w:sz w:val="24"/>
          <w:szCs w:val="24"/>
        </w:rPr>
        <w:t>_____</w:t>
      </w:r>
      <w:r w:rsidRPr="00501752">
        <w:rPr>
          <w:color w:val="000000"/>
          <w:sz w:val="24"/>
          <w:szCs w:val="24"/>
        </w:rPr>
        <w:t>____________________________</w:t>
      </w:r>
    </w:p>
    <w:p w:rsidR="00F908FF" w:rsidRPr="00501752" w:rsidRDefault="00EA0435" w:rsidP="00F908FF">
      <w:pPr>
        <w:spacing w:line="360" w:lineRule="auto"/>
        <w:jc w:val="both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>прошел педагогическую</w:t>
      </w:r>
      <w:r w:rsidR="00F908FF" w:rsidRPr="00501752">
        <w:rPr>
          <w:color w:val="000000"/>
          <w:sz w:val="24"/>
          <w:szCs w:val="24"/>
        </w:rPr>
        <w:t xml:space="preserve"> практику с оценкой _________________</w:t>
      </w: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501752">
        <w:rPr>
          <w:color w:val="000000"/>
          <w:sz w:val="24"/>
          <w:szCs w:val="24"/>
        </w:rPr>
        <w:t xml:space="preserve">Заведующий кафедрой </w:t>
      </w:r>
      <w:r w:rsidRPr="00501752">
        <w:rPr>
          <w:color w:val="000000"/>
          <w:sz w:val="24"/>
          <w:szCs w:val="24"/>
        </w:rPr>
        <w:tab/>
      </w:r>
      <w:r w:rsidRPr="0022109F">
        <w:rPr>
          <w:sz w:val="24"/>
          <w:szCs w:val="24"/>
        </w:rPr>
        <w:t>.           ___________________   (_______________)</w:t>
      </w:r>
    </w:p>
    <w:p w:rsidR="00F908FF" w:rsidRPr="00D67CEA" w:rsidRDefault="00F908FF" w:rsidP="00F908FF">
      <w:pPr>
        <w:ind w:left="4253" w:firstLine="708"/>
      </w:pPr>
      <w:r w:rsidRPr="00D67CEA">
        <w:t>(подпись</w:t>
      </w:r>
      <w:r>
        <w:t>)</w:t>
      </w:r>
      <w:r w:rsidR="00EA0435" w:rsidRPr="00D67CEA">
        <w:t>(фамилия</w:t>
      </w:r>
      <w:r>
        <w:t>, и., о.</w:t>
      </w:r>
      <w:r w:rsidRPr="00D67CEA">
        <w:t>)</w:t>
      </w: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</w:p>
    <w:p w:rsidR="00F908FF" w:rsidRPr="0022109F" w:rsidRDefault="00F908FF" w:rsidP="00F908FF">
      <w:pPr>
        <w:spacing w:line="360" w:lineRule="auto"/>
        <w:ind w:firstLine="708"/>
        <w:jc w:val="both"/>
        <w:rPr>
          <w:sz w:val="24"/>
          <w:szCs w:val="24"/>
        </w:rPr>
      </w:pPr>
      <w:r w:rsidRPr="00501752">
        <w:rPr>
          <w:color w:val="000000"/>
          <w:sz w:val="24"/>
          <w:szCs w:val="24"/>
        </w:rPr>
        <w:t>Секретарь</w:t>
      </w:r>
      <w:r w:rsidRPr="00501752">
        <w:rPr>
          <w:color w:val="000000"/>
          <w:sz w:val="24"/>
          <w:szCs w:val="24"/>
        </w:rPr>
        <w:tab/>
      </w:r>
      <w:r w:rsidRPr="00501752">
        <w:rPr>
          <w:color w:val="000000"/>
          <w:sz w:val="24"/>
          <w:szCs w:val="24"/>
        </w:rPr>
        <w:tab/>
      </w:r>
      <w:r w:rsidRPr="00501752">
        <w:rPr>
          <w:color w:val="000000"/>
          <w:sz w:val="24"/>
          <w:szCs w:val="24"/>
        </w:rPr>
        <w:tab/>
      </w:r>
      <w:r w:rsidRPr="0022109F">
        <w:rPr>
          <w:sz w:val="24"/>
          <w:szCs w:val="24"/>
        </w:rPr>
        <w:t>.           ___________________   (_______________)</w:t>
      </w:r>
    </w:p>
    <w:p w:rsidR="00F908FF" w:rsidRPr="00D67CEA" w:rsidRDefault="00F908FF" w:rsidP="00F908FF">
      <w:pPr>
        <w:ind w:left="4253" w:firstLine="708"/>
      </w:pPr>
      <w:r w:rsidRPr="00D67CEA">
        <w:t>(подпись</w:t>
      </w:r>
      <w:r>
        <w:t>)</w:t>
      </w:r>
      <w:r w:rsidR="00EA0435" w:rsidRPr="00D67CEA">
        <w:t>(фамилия</w:t>
      </w:r>
      <w:r>
        <w:t>, и., о.</w:t>
      </w:r>
      <w:r w:rsidRPr="00D67CEA">
        <w:t>)</w:t>
      </w:r>
    </w:p>
    <w:p w:rsidR="00F908FF" w:rsidRPr="00501752" w:rsidRDefault="00F908FF" w:rsidP="00F908FF">
      <w:pPr>
        <w:pStyle w:val="a4"/>
        <w:jc w:val="right"/>
        <w:rPr>
          <w:sz w:val="24"/>
        </w:rPr>
      </w:pPr>
    </w:p>
    <w:p w:rsidR="00097341" w:rsidRDefault="00097341" w:rsidP="00F908FF">
      <w:pPr>
        <w:ind w:left="4956" w:firstLine="708"/>
      </w:pPr>
    </w:p>
    <w:p w:rsidR="00895607" w:rsidRDefault="00895607" w:rsidP="00F908FF">
      <w:pPr>
        <w:ind w:left="4956" w:firstLine="708"/>
      </w:pPr>
    </w:p>
    <w:p w:rsidR="00895607" w:rsidRDefault="00895607" w:rsidP="00F908FF">
      <w:pPr>
        <w:ind w:left="4956" w:firstLine="708"/>
      </w:pPr>
    </w:p>
    <w:p w:rsidR="00895607" w:rsidRDefault="00895607" w:rsidP="00F908FF">
      <w:pPr>
        <w:ind w:left="4956" w:firstLine="708"/>
      </w:pPr>
    </w:p>
    <w:p w:rsidR="00895607" w:rsidRDefault="00895607" w:rsidP="00F908FF">
      <w:pPr>
        <w:ind w:left="4956" w:firstLine="708"/>
      </w:pPr>
    </w:p>
    <w:p w:rsidR="00895607" w:rsidRDefault="00895607" w:rsidP="00F908FF">
      <w:pPr>
        <w:ind w:left="4956" w:firstLine="708"/>
      </w:pPr>
    </w:p>
    <w:p w:rsidR="00895607" w:rsidRDefault="00895607" w:rsidP="00F908FF">
      <w:pPr>
        <w:ind w:left="4956" w:firstLine="708"/>
      </w:pPr>
    </w:p>
    <w:p w:rsidR="00895607" w:rsidRPr="00895607" w:rsidRDefault="00895607" w:rsidP="00195297"/>
    <w:sectPr w:rsidR="00895607" w:rsidRPr="00895607" w:rsidSect="002B69CB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83" w:rsidRDefault="00E12483" w:rsidP="004B4FAC">
      <w:r>
        <w:separator/>
      </w:r>
    </w:p>
  </w:endnote>
  <w:endnote w:type="continuationSeparator" w:id="0">
    <w:p w:rsidR="00E12483" w:rsidRDefault="00E12483" w:rsidP="004B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83" w:rsidRDefault="00E12483" w:rsidP="004B4FAC">
      <w:r>
        <w:separator/>
      </w:r>
    </w:p>
  </w:footnote>
  <w:footnote w:type="continuationSeparator" w:id="0">
    <w:p w:rsidR="00E12483" w:rsidRDefault="00E12483" w:rsidP="004B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05" w:rsidRDefault="009F75DD">
    <w:pPr>
      <w:pStyle w:val="ad"/>
      <w:jc w:val="center"/>
    </w:pPr>
    <w:r>
      <w:fldChar w:fldCharType="begin"/>
    </w:r>
    <w:r w:rsidR="003B4656">
      <w:instrText xml:space="preserve"> PAGE   \* MERGEFORMAT </w:instrText>
    </w:r>
    <w:r>
      <w:fldChar w:fldCharType="separate"/>
    </w:r>
    <w:r w:rsidR="00C46027">
      <w:rPr>
        <w:noProof/>
      </w:rPr>
      <w:t>2</w:t>
    </w:r>
    <w:r>
      <w:rPr>
        <w:noProof/>
      </w:rPr>
      <w:fldChar w:fldCharType="end"/>
    </w:r>
  </w:p>
  <w:p w:rsidR="00441705" w:rsidRDefault="0044170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2044" w:hanging="1335"/>
      </w:pPr>
      <w:rPr>
        <w:rFonts w:ascii="Symbol" w:hAnsi="Symbol" w:cs="Times New Roman"/>
      </w:rPr>
    </w:lvl>
  </w:abstractNum>
  <w:abstractNum w:abstractNumId="4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4445F05"/>
    <w:multiLevelType w:val="hybridMultilevel"/>
    <w:tmpl w:val="AEC8A2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54445"/>
    <w:multiLevelType w:val="hybridMultilevel"/>
    <w:tmpl w:val="AEC8A2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3F7226D"/>
    <w:multiLevelType w:val="hybridMultilevel"/>
    <w:tmpl w:val="B48E3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BC236D"/>
    <w:multiLevelType w:val="hybridMultilevel"/>
    <w:tmpl w:val="9012832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E16"/>
    <w:rsid w:val="0000314B"/>
    <w:rsid w:val="00011288"/>
    <w:rsid w:val="00012C34"/>
    <w:rsid w:val="000133C1"/>
    <w:rsid w:val="00056D2C"/>
    <w:rsid w:val="00057E0C"/>
    <w:rsid w:val="00062280"/>
    <w:rsid w:val="00076304"/>
    <w:rsid w:val="00077CFB"/>
    <w:rsid w:val="00082314"/>
    <w:rsid w:val="000852FE"/>
    <w:rsid w:val="00090BC6"/>
    <w:rsid w:val="00091E2A"/>
    <w:rsid w:val="000971F2"/>
    <w:rsid w:val="00097341"/>
    <w:rsid w:val="000A708C"/>
    <w:rsid w:val="000B3DD3"/>
    <w:rsid w:val="000C23CF"/>
    <w:rsid w:val="000C2B08"/>
    <w:rsid w:val="000C31F6"/>
    <w:rsid w:val="000C76AA"/>
    <w:rsid w:val="000D2174"/>
    <w:rsid w:val="000D3298"/>
    <w:rsid w:val="000E059D"/>
    <w:rsid w:val="000E4B4B"/>
    <w:rsid w:val="000E60A7"/>
    <w:rsid w:val="000F644F"/>
    <w:rsid w:val="00111811"/>
    <w:rsid w:val="00120D15"/>
    <w:rsid w:val="0013441C"/>
    <w:rsid w:val="00135452"/>
    <w:rsid w:val="0013770D"/>
    <w:rsid w:val="00141A53"/>
    <w:rsid w:val="00142F45"/>
    <w:rsid w:val="00144BF9"/>
    <w:rsid w:val="00187083"/>
    <w:rsid w:val="001946DE"/>
    <w:rsid w:val="00195297"/>
    <w:rsid w:val="001A12BB"/>
    <w:rsid w:val="001B0AC1"/>
    <w:rsid w:val="001C1175"/>
    <w:rsid w:val="001C2FE4"/>
    <w:rsid w:val="001C3103"/>
    <w:rsid w:val="001C3229"/>
    <w:rsid w:val="001D2A30"/>
    <w:rsid w:val="001D3D82"/>
    <w:rsid w:val="001E037F"/>
    <w:rsid w:val="001E1609"/>
    <w:rsid w:val="001E42E5"/>
    <w:rsid w:val="001E7F90"/>
    <w:rsid w:val="001F0539"/>
    <w:rsid w:val="001F0B53"/>
    <w:rsid w:val="001F323F"/>
    <w:rsid w:val="001F364D"/>
    <w:rsid w:val="001F7124"/>
    <w:rsid w:val="002015C9"/>
    <w:rsid w:val="00217144"/>
    <w:rsid w:val="002203ED"/>
    <w:rsid w:val="002300A7"/>
    <w:rsid w:val="00232BAC"/>
    <w:rsid w:val="0023677C"/>
    <w:rsid w:val="00245ED0"/>
    <w:rsid w:val="00262C45"/>
    <w:rsid w:val="002701A3"/>
    <w:rsid w:val="002729D4"/>
    <w:rsid w:val="00276F69"/>
    <w:rsid w:val="00280182"/>
    <w:rsid w:val="002842A0"/>
    <w:rsid w:val="002953FE"/>
    <w:rsid w:val="002A14C5"/>
    <w:rsid w:val="002A4DBF"/>
    <w:rsid w:val="002B0B8E"/>
    <w:rsid w:val="002B69CB"/>
    <w:rsid w:val="002C2010"/>
    <w:rsid w:val="002D1814"/>
    <w:rsid w:val="002E1D7F"/>
    <w:rsid w:val="002F30C3"/>
    <w:rsid w:val="002F3244"/>
    <w:rsid w:val="0030051E"/>
    <w:rsid w:val="00300F48"/>
    <w:rsid w:val="003047BB"/>
    <w:rsid w:val="0030667E"/>
    <w:rsid w:val="00315123"/>
    <w:rsid w:val="00315BA5"/>
    <w:rsid w:val="003213E3"/>
    <w:rsid w:val="00322EC5"/>
    <w:rsid w:val="00325E36"/>
    <w:rsid w:val="00334BEC"/>
    <w:rsid w:val="00335377"/>
    <w:rsid w:val="003363F4"/>
    <w:rsid w:val="00336E61"/>
    <w:rsid w:val="003637FC"/>
    <w:rsid w:val="00363AC3"/>
    <w:rsid w:val="0037035B"/>
    <w:rsid w:val="00374830"/>
    <w:rsid w:val="00377CC5"/>
    <w:rsid w:val="00394D7C"/>
    <w:rsid w:val="003A61E6"/>
    <w:rsid w:val="003B1CEF"/>
    <w:rsid w:val="003B4656"/>
    <w:rsid w:val="003B4861"/>
    <w:rsid w:val="003C382B"/>
    <w:rsid w:val="003C67B9"/>
    <w:rsid w:val="003E0377"/>
    <w:rsid w:val="003E1ACE"/>
    <w:rsid w:val="003E5798"/>
    <w:rsid w:val="003F2698"/>
    <w:rsid w:val="003F5DD3"/>
    <w:rsid w:val="0041292B"/>
    <w:rsid w:val="004155EE"/>
    <w:rsid w:val="00424ED2"/>
    <w:rsid w:val="00437221"/>
    <w:rsid w:val="00441705"/>
    <w:rsid w:val="004424FB"/>
    <w:rsid w:val="004441E2"/>
    <w:rsid w:val="00446099"/>
    <w:rsid w:val="00461AC8"/>
    <w:rsid w:val="00463368"/>
    <w:rsid w:val="00474F95"/>
    <w:rsid w:val="0049203D"/>
    <w:rsid w:val="0049664F"/>
    <w:rsid w:val="004A35CF"/>
    <w:rsid w:val="004B4FAC"/>
    <w:rsid w:val="004D2597"/>
    <w:rsid w:val="004D4F2D"/>
    <w:rsid w:val="004D69C8"/>
    <w:rsid w:val="004E3940"/>
    <w:rsid w:val="004E5CBC"/>
    <w:rsid w:val="004F1E26"/>
    <w:rsid w:val="004F6788"/>
    <w:rsid w:val="0050158D"/>
    <w:rsid w:val="00503C58"/>
    <w:rsid w:val="005040ED"/>
    <w:rsid w:val="0050476A"/>
    <w:rsid w:val="00511D6C"/>
    <w:rsid w:val="00521F0E"/>
    <w:rsid w:val="0052372B"/>
    <w:rsid w:val="00536E67"/>
    <w:rsid w:val="00541F3D"/>
    <w:rsid w:val="00545E6A"/>
    <w:rsid w:val="00550DB1"/>
    <w:rsid w:val="0057367B"/>
    <w:rsid w:val="005756E5"/>
    <w:rsid w:val="005758E9"/>
    <w:rsid w:val="00577650"/>
    <w:rsid w:val="00590DB7"/>
    <w:rsid w:val="00592A1B"/>
    <w:rsid w:val="005930DF"/>
    <w:rsid w:val="005A318B"/>
    <w:rsid w:val="005A5A32"/>
    <w:rsid w:val="005A7FE8"/>
    <w:rsid w:val="005B38CD"/>
    <w:rsid w:val="005B68B8"/>
    <w:rsid w:val="005C1279"/>
    <w:rsid w:val="005C1EAF"/>
    <w:rsid w:val="005D1E5F"/>
    <w:rsid w:val="005D68D7"/>
    <w:rsid w:val="005E31F2"/>
    <w:rsid w:val="005E583C"/>
    <w:rsid w:val="005E609E"/>
    <w:rsid w:val="005F3A96"/>
    <w:rsid w:val="005F53B1"/>
    <w:rsid w:val="005F5F7F"/>
    <w:rsid w:val="005F66B0"/>
    <w:rsid w:val="005F67A4"/>
    <w:rsid w:val="00601CE9"/>
    <w:rsid w:val="0062598A"/>
    <w:rsid w:val="0063234F"/>
    <w:rsid w:val="00633FC2"/>
    <w:rsid w:val="006376F6"/>
    <w:rsid w:val="00643818"/>
    <w:rsid w:val="00651B81"/>
    <w:rsid w:val="006544E5"/>
    <w:rsid w:val="00665A37"/>
    <w:rsid w:val="00667D30"/>
    <w:rsid w:val="00674910"/>
    <w:rsid w:val="00674C4E"/>
    <w:rsid w:val="006915C2"/>
    <w:rsid w:val="006970C8"/>
    <w:rsid w:val="006A28E2"/>
    <w:rsid w:val="006A38C4"/>
    <w:rsid w:val="006B7803"/>
    <w:rsid w:val="006C2F91"/>
    <w:rsid w:val="006D0A6A"/>
    <w:rsid w:val="006D134F"/>
    <w:rsid w:val="006D4070"/>
    <w:rsid w:val="006D7F8E"/>
    <w:rsid w:val="006F09CE"/>
    <w:rsid w:val="00701150"/>
    <w:rsid w:val="00704472"/>
    <w:rsid w:val="00706BF6"/>
    <w:rsid w:val="00711DBA"/>
    <w:rsid w:val="00716960"/>
    <w:rsid w:val="0072320F"/>
    <w:rsid w:val="00724DE3"/>
    <w:rsid w:val="0073167F"/>
    <w:rsid w:val="00731DE7"/>
    <w:rsid w:val="007322AE"/>
    <w:rsid w:val="0074033A"/>
    <w:rsid w:val="007572F6"/>
    <w:rsid w:val="007660BC"/>
    <w:rsid w:val="007671ED"/>
    <w:rsid w:val="0077290D"/>
    <w:rsid w:val="007734DD"/>
    <w:rsid w:val="0078092D"/>
    <w:rsid w:val="007824B5"/>
    <w:rsid w:val="0078453E"/>
    <w:rsid w:val="00785058"/>
    <w:rsid w:val="00785833"/>
    <w:rsid w:val="007928D2"/>
    <w:rsid w:val="00795701"/>
    <w:rsid w:val="007A1188"/>
    <w:rsid w:val="007A7009"/>
    <w:rsid w:val="007B01AC"/>
    <w:rsid w:val="007B3694"/>
    <w:rsid w:val="007B56AB"/>
    <w:rsid w:val="007C1700"/>
    <w:rsid w:val="007C504F"/>
    <w:rsid w:val="007D3E2E"/>
    <w:rsid w:val="007E0E67"/>
    <w:rsid w:val="007E16FB"/>
    <w:rsid w:val="007E1E83"/>
    <w:rsid w:val="007E720D"/>
    <w:rsid w:val="007F5009"/>
    <w:rsid w:val="007F7CB3"/>
    <w:rsid w:val="00801AC0"/>
    <w:rsid w:val="00805EDB"/>
    <w:rsid w:val="0081726C"/>
    <w:rsid w:val="008243A8"/>
    <w:rsid w:val="008307CB"/>
    <w:rsid w:val="008360D1"/>
    <w:rsid w:val="00840A48"/>
    <w:rsid w:val="00840C35"/>
    <w:rsid w:val="00843528"/>
    <w:rsid w:val="00846AAF"/>
    <w:rsid w:val="00851AFE"/>
    <w:rsid w:val="0085303D"/>
    <w:rsid w:val="00854C1C"/>
    <w:rsid w:val="00860B2E"/>
    <w:rsid w:val="00865D58"/>
    <w:rsid w:val="00883CCD"/>
    <w:rsid w:val="00885646"/>
    <w:rsid w:val="00895607"/>
    <w:rsid w:val="0089791C"/>
    <w:rsid w:val="008C4CC5"/>
    <w:rsid w:val="008C5587"/>
    <w:rsid w:val="008C74D3"/>
    <w:rsid w:val="008D1B09"/>
    <w:rsid w:val="008D5C0A"/>
    <w:rsid w:val="008D61BB"/>
    <w:rsid w:val="008E7F2A"/>
    <w:rsid w:val="008F199D"/>
    <w:rsid w:val="008F1EEB"/>
    <w:rsid w:val="008F31FD"/>
    <w:rsid w:val="008F513A"/>
    <w:rsid w:val="008F5A7E"/>
    <w:rsid w:val="009014B8"/>
    <w:rsid w:val="0090578A"/>
    <w:rsid w:val="0091249F"/>
    <w:rsid w:val="00913F94"/>
    <w:rsid w:val="00925CAE"/>
    <w:rsid w:val="00927BD4"/>
    <w:rsid w:val="00931A13"/>
    <w:rsid w:val="00933CC9"/>
    <w:rsid w:val="009408A8"/>
    <w:rsid w:val="00941D4C"/>
    <w:rsid w:val="009440C1"/>
    <w:rsid w:val="009442FA"/>
    <w:rsid w:val="009453F5"/>
    <w:rsid w:val="00951DB8"/>
    <w:rsid w:val="00965584"/>
    <w:rsid w:val="0097652A"/>
    <w:rsid w:val="00977386"/>
    <w:rsid w:val="00987DEE"/>
    <w:rsid w:val="00987FE5"/>
    <w:rsid w:val="0099050F"/>
    <w:rsid w:val="009A7BAA"/>
    <w:rsid w:val="009C4D35"/>
    <w:rsid w:val="009D1AC3"/>
    <w:rsid w:val="009E0C56"/>
    <w:rsid w:val="009E3754"/>
    <w:rsid w:val="009E6B3E"/>
    <w:rsid w:val="009F0F89"/>
    <w:rsid w:val="009F75DD"/>
    <w:rsid w:val="00A1311B"/>
    <w:rsid w:val="00A13B0D"/>
    <w:rsid w:val="00A150DC"/>
    <w:rsid w:val="00A154FD"/>
    <w:rsid w:val="00A2524A"/>
    <w:rsid w:val="00A4297B"/>
    <w:rsid w:val="00A542C4"/>
    <w:rsid w:val="00A67BD8"/>
    <w:rsid w:val="00A77E02"/>
    <w:rsid w:val="00A8021A"/>
    <w:rsid w:val="00A822C0"/>
    <w:rsid w:val="00A872F0"/>
    <w:rsid w:val="00A90A1D"/>
    <w:rsid w:val="00A92842"/>
    <w:rsid w:val="00A9500A"/>
    <w:rsid w:val="00AA762A"/>
    <w:rsid w:val="00AA7928"/>
    <w:rsid w:val="00AB3186"/>
    <w:rsid w:val="00AB4509"/>
    <w:rsid w:val="00AB5633"/>
    <w:rsid w:val="00AC1A21"/>
    <w:rsid w:val="00AC227E"/>
    <w:rsid w:val="00AC4A61"/>
    <w:rsid w:val="00AD04A4"/>
    <w:rsid w:val="00AD1C81"/>
    <w:rsid w:val="00AE10BB"/>
    <w:rsid w:val="00AF29F2"/>
    <w:rsid w:val="00AF5C9A"/>
    <w:rsid w:val="00AF5FDB"/>
    <w:rsid w:val="00B03F5B"/>
    <w:rsid w:val="00B12588"/>
    <w:rsid w:val="00B12E50"/>
    <w:rsid w:val="00B12E94"/>
    <w:rsid w:val="00B1325B"/>
    <w:rsid w:val="00B15A72"/>
    <w:rsid w:val="00B21F52"/>
    <w:rsid w:val="00B27D9A"/>
    <w:rsid w:val="00B30814"/>
    <w:rsid w:val="00B325A3"/>
    <w:rsid w:val="00B36132"/>
    <w:rsid w:val="00B40F7C"/>
    <w:rsid w:val="00B45521"/>
    <w:rsid w:val="00B51B70"/>
    <w:rsid w:val="00B54005"/>
    <w:rsid w:val="00B54B64"/>
    <w:rsid w:val="00B61C94"/>
    <w:rsid w:val="00B66CE9"/>
    <w:rsid w:val="00B67C2F"/>
    <w:rsid w:val="00B75CDE"/>
    <w:rsid w:val="00B95C81"/>
    <w:rsid w:val="00B975E3"/>
    <w:rsid w:val="00BA40C7"/>
    <w:rsid w:val="00BA795C"/>
    <w:rsid w:val="00BB1B28"/>
    <w:rsid w:val="00BB5E43"/>
    <w:rsid w:val="00BB783B"/>
    <w:rsid w:val="00BC105F"/>
    <w:rsid w:val="00BD0207"/>
    <w:rsid w:val="00BD2AD2"/>
    <w:rsid w:val="00BE3D1D"/>
    <w:rsid w:val="00BF4CEA"/>
    <w:rsid w:val="00C06E6D"/>
    <w:rsid w:val="00C11D2B"/>
    <w:rsid w:val="00C1366E"/>
    <w:rsid w:val="00C1409E"/>
    <w:rsid w:val="00C1543A"/>
    <w:rsid w:val="00C15815"/>
    <w:rsid w:val="00C24885"/>
    <w:rsid w:val="00C31498"/>
    <w:rsid w:val="00C4062E"/>
    <w:rsid w:val="00C46027"/>
    <w:rsid w:val="00C46701"/>
    <w:rsid w:val="00C51078"/>
    <w:rsid w:val="00C64E7E"/>
    <w:rsid w:val="00C716F3"/>
    <w:rsid w:val="00C777AA"/>
    <w:rsid w:val="00C81B25"/>
    <w:rsid w:val="00CA42A7"/>
    <w:rsid w:val="00CB1524"/>
    <w:rsid w:val="00CB2DA3"/>
    <w:rsid w:val="00CD1B4C"/>
    <w:rsid w:val="00CF0AAE"/>
    <w:rsid w:val="00D0666A"/>
    <w:rsid w:val="00D15025"/>
    <w:rsid w:val="00D32EF6"/>
    <w:rsid w:val="00D51F87"/>
    <w:rsid w:val="00D64D47"/>
    <w:rsid w:val="00D67767"/>
    <w:rsid w:val="00D76186"/>
    <w:rsid w:val="00D94A59"/>
    <w:rsid w:val="00DA14C8"/>
    <w:rsid w:val="00DA3E16"/>
    <w:rsid w:val="00DB14F7"/>
    <w:rsid w:val="00DB3DF1"/>
    <w:rsid w:val="00DB5C05"/>
    <w:rsid w:val="00DC1B02"/>
    <w:rsid w:val="00DC4DAB"/>
    <w:rsid w:val="00DC6FDC"/>
    <w:rsid w:val="00DE405E"/>
    <w:rsid w:val="00DF0B7B"/>
    <w:rsid w:val="00DF5C53"/>
    <w:rsid w:val="00DF5E11"/>
    <w:rsid w:val="00DF6DC4"/>
    <w:rsid w:val="00E03007"/>
    <w:rsid w:val="00E03DD4"/>
    <w:rsid w:val="00E0411B"/>
    <w:rsid w:val="00E10B77"/>
    <w:rsid w:val="00E12483"/>
    <w:rsid w:val="00E20914"/>
    <w:rsid w:val="00E20A51"/>
    <w:rsid w:val="00E22FEF"/>
    <w:rsid w:val="00E3614B"/>
    <w:rsid w:val="00E44276"/>
    <w:rsid w:val="00E63B92"/>
    <w:rsid w:val="00E645E2"/>
    <w:rsid w:val="00E65491"/>
    <w:rsid w:val="00E71434"/>
    <w:rsid w:val="00E71691"/>
    <w:rsid w:val="00E75483"/>
    <w:rsid w:val="00E9430D"/>
    <w:rsid w:val="00E96B8A"/>
    <w:rsid w:val="00E97BBF"/>
    <w:rsid w:val="00EA0435"/>
    <w:rsid w:val="00EB7F90"/>
    <w:rsid w:val="00ED4617"/>
    <w:rsid w:val="00EE7EC6"/>
    <w:rsid w:val="00EF2100"/>
    <w:rsid w:val="00EF23BC"/>
    <w:rsid w:val="00F10AFB"/>
    <w:rsid w:val="00F12A6C"/>
    <w:rsid w:val="00F35376"/>
    <w:rsid w:val="00F40407"/>
    <w:rsid w:val="00F4477D"/>
    <w:rsid w:val="00F50143"/>
    <w:rsid w:val="00F62B90"/>
    <w:rsid w:val="00F64820"/>
    <w:rsid w:val="00F67B4A"/>
    <w:rsid w:val="00F73B8C"/>
    <w:rsid w:val="00F74909"/>
    <w:rsid w:val="00F74A9E"/>
    <w:rsid w:val="00F75E73"/>
    <w:rsid w:val="00F87287"/>
    <w:rsid w:val="00F908FF"/>
    <w:rsid w:val="00F92493"/>
    <w:rsid w:val="00F95E0C"/>
    <w:rsid w:val="00F97077"/>
    <w:rsid w:val="00FA5D6D"/>
    <w:rsid w:val="00FA5DDB"/>
    <w:rsid w:val="00FB0365"/>
    <w:rsid w:val="00FB2E38"/>
    <w:rsid w:val="00FC4733"/>
    <w:rsid w:val="00FD2F3C"/>
    <w:rsid w:val="00FD6E96"/>
    <w:rsid w:val="00FE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0B296"/>
  <w15:docId w15:val="{69677063-55A7-4397-AD79-7E01C236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7DEE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711DBA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paragraph" w:styleId="2">
    <w:name w:val="heading 2"/>
    <w:basedOn w:val="a0"/>
    <w:next w:val="a0"/>
    <w:link w:val="20"/>
    <w:qFormat/>
    <w:rsid w:val="00711DBA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link w:val="30"/>
    <w:qFormat/>
    <w:rsid w:val="00711DBA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paragraph" w:styleId="4">
    <w:name w:val="heading 4"/>
    <w:basedOn w:val="a0"/>
    <w:next w:val="a0"/>
    <w:qFormat/>
    <w:rsid w:val="00315B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097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F908FF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8F5A7E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paragraph" w:customStyle="1" w:styleId="a5">
    <w:basedOn w:val="a0"/>
    <w:rsid w:val="0050476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">
    <w:name w:val="список с точками"/>
    <w:basedOn w:val="a0"/>
    <w:rsid w:val="005F53B1"/>
    <w:pPr>
      <w:widowControl/>
      <w:numPr>
        <w:numId w:val="2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31">
    <w:name w:val="Body Text 3"/>
    <w:basedOn w:val="a0"/>
    <w:rsid w:val="00097341"/>
    <w:pPr>
      <w:spacing w:after="120"/>
    </w:pPr>
    <w:rPr>
      <w:sz w:val="16"/>
      <w:szCs w:val="16"/>
    </w:rPr>
  </w:style>
  <w:style w:type="paragraph" w:styleId="a6">
    <w:name w:val="List Paragraph"/>
    <w:basedOn w:val="a0"/>
    <w:qFormat/>
    <w:rsid w:val="007824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7824B5"/>
    <w:rPr>
      <w:b/>
      <w:bCs/>
    </w:rPr>
  </w:style>
  <w:style w:type="paragraph" w:styleId="a8">
    <w:name w:val="Plain Text"/>
    <w:basedOn w:val="a0"/>
    <w:rsid w:val="00315B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D2F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0"/>
    <w:rsid w:val="007F7CB3"/>
    <w:pPr>
      <w:spacing w:after="120"/>
    </w:p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7F7CB3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7F7CB3"/>
    <w:rPr>
      <w:sz w:val="24"/>
      <w:szCs w:val="24"/>
      <w:lang w:val="ru-RU" w:eastAsia="ru-RU" w:bidi="ar-SA"/>
    </w:rPr>
  </w:style>
  <w:style w:type="table" w:styleId="aa">
    <w:name w:val="Table Grid"/>
    <w:basedOn w:val="a2"/>
    <w:rsid w:val="007F7C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2E94"/>
    <w:rPr>
      <w:color w:val="0000FF"/>
      <w:u w:val="single"/>
    </w:rPr>
  </w:style>
  <w:style w:type="paragraph" w:styleId="ac">
    <w:name w:val="Normal (Web)"/>
    <w:basedOn w:val="a0"/>
    <w:rsid w:val="003B1C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0"/>
    <w:rsid w:val="002C2010"/>
    <w:pPr>
      <w:spacing w:after="120" w:line="480" w:lineRule="auto"/>
      <w:ind w:left="283"/>
    </w:pPr>
  </w:style>
  <w:style w:type="character" w:customStyle="1" w:styleId="30">
    <w:name w:val="Заголовок 3 Знак"/>
    <w:link w:val="3"/>
    <w:semiHidden/>
    <w:rsid w:val="00F73B8C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F73B8C"/>
    <w:rPr>
      <w:sz w:val="28"/>
      <w:szCs w:val="24"/>
      <w:lang w:val="ru-RU" w:eastAsia="ru-RU" w:bidi="ar-SA"/>
    </w:rPr>
  </w:style>
  <w:style w:type="paragraph" w:customStyle="1" w:styleId="Default">
    <w:name w:val="Default"/>
    <w:rsid w:val="005736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header"/>
    <w:basedOn w:val="a0"/>
    <w:link w:val="ae"/>
    <w:uiPriority w:val="99"/>
    <w:unhideWhenUsed/>
    <w:rsid w:val="004B4F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B4FAC"/>
  </w:style>
  <w:style w:type="paragraph" w:styleId="af">
    <w:name w:val="footer"/>
    <w:basedOn w:val="a0"/>
    <w:link w:val="af0"/>
    <w:uiPriority w:val="99"/>
    <w:semiHidden/>
    <w:unhideWhenUsed/>
    <w:rsid w:val="004B4F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4B4FAC"/>
  </w:style>
  <w:style w:type="paragraph" w:customStyle="1" w:styleId="ConsPlusNonformat">
    <w:name w:val="ConsPlusNonformat"/>
    <w:rsid w:val="004E39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0"/>
    <w:rsid w:val="00DA14C8"/>
    <w:pPr>
      <w:autoSpaceDN/>
      <w:adjustRightInd/>
      <w:spacing w:line="265" w:lineRule="exact"/>
    </w:pPr>
    <w:rPr>
      <w:sz w:val="24"/>
      <w:szCs w:val="24"/>
      <w:lang w:eastAsia="ar-SA"/>
    </w:rPr>
  </w:style>
  <w:style w:type="paragraph" w:customStyle="1" w:styleId="10">
    <w:name w:val="Текст1"/>
    <w:basedOn w:val="a0"/>
    <w:rsid w:val="00DA14C8"/>
    <w:pPr>
      <w:widowControl/>
      <w:autoSpaceDE/>
      <w:autoSpaceDN/>
      <w:adjustRightInd/>
    </w:pPr>
    <w:rPr>
      <w:rFonts w:ascii="Courier New" w:hAnsi="Courier New"/>
      <w:lang w:eastAsia="ar-SA"/>
    </w:rPr>
  </w:style>
  <w:style w:type="character" w:customStyle="1" w:styleId="80">
    <w:name w:val="Заголовок 8 Знак"/>
    <w:basedOn w:val="a1"/>
    <w:link w:val="8"/>
    <w:rsid w:val="00F908FF"/>
    <w:rPr>
      <w:i/>
      <w:iCs/>
      <w:sz w:val="24"/>
      <w:szCs w:val="24"/>
    </w:rPr>
  </w:style>
  <w:style w:type="paragraph" w:styleId="af1">
    <w:name w:val="footnote text"/>
    <w:basedOn w:val="a0"/>
    <w:link w:val="af2"/>
    <w:rsid w:val="003213E3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1"/>
    <w:link w:val="af1"/>
    <w:rsid w:val="003213E3"/>
  </w:style>
  <w:style w:type="character" w:styleId="af3">
    <w:name w:val="footnote reference"/>
    <w:rsid w:val="003213E3"/>
    <w:rPr>
      <w:vertAlign w:val="superscript"/>
    </w:rPr>
  </w:style>
  <w:style w:type="paragraph" w:styleId="af4">
    <w:name w:val="Balloon Text"/>
    <w:basedOn w:val="a0"/>
    <w:link w:val="af5"/>
    <w:uiPriority w:val="99"/>
    <w:semiHidden/>
    <w:unhideWhenUsed/>
    <w:rsid w:val="009E6B3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E6B3E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0"/>
    <w:rsid w:val="0097652A"/>
    <w:pPr>
      <w:spacing w:line="324" w:lineRule="exact"/>
      <w:jc w:val="both"/>
    </w:pPr>
    <w:rPr>
      <w:sz w:val="24"/>
      <w:szCs w:val="24"/>
    </w:rPr>
  </w:style>
  <w:style w:type="character" w:customStyle="1" w:styleId="FontStyle53">
    <w:name w:val="Font Style53"/>
    <w:rsid w:val="0097652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7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4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71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DDC4-1E34-4789-BCA2-C55ED2D0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BGTU</Company>
  <LinksUpToDate>false</LinksUpToDate>
  <CharactersWithSpaces>17818</CharactersWithSpaces>
  <SharedDoc>false</SharedDoc>
  <HLinks>
    <vt:vector size="6" baseType="variant">
      <vt:variant>
        <vt:i4>6946855</vt:i4>
      </vt:variant>
      <vt:variant>
        <vt:i4>0</vt:i4>
      </vt:variant>
      <vt:variant>
        <vt:i4>0</vt:i4>
      </vt:variant>
      <vt:variant>
        <vt:i4>5</vt:i4>
      </vt:variant>
      <vt:variant>
        <vt:lpwstr>http://ntb.bstu.ru/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gk201</dc:creator>
  <cp:lastModifiedBy>Пользователь</cp:lastModifiedBy>
  <cp:revision>23</cp:revision>
  <cp:lastPrinted>2012-07-17T09:13:00Z</cp:lastPrinted>
  <dcterms:created xsi:type="dcterms:W3CDTF">2016-08-22T11:31:00Z</dcterms:created>
  <dcterms:modified xsi:type="dcterms:W3CDTF">2019-12-16T10:12:00Z</dcterms:modified>
</cp:coreProperties>
</file>